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472210" w:rsidR="006A47C6" w:rsidP="0074657C" w:rsidRDefault="00062BCA" w14:paraId="799FACDD" w14:textId="77777777">
      <w:pPr>
        <w:pStyle w:val="Header"/>
        <w:tabs>
          <w:tab w:val="left" w:pos="6680"/>
        </w:tabs>
        <w:ind w:left="-851"/>
      </w:pPr>
      <w:r>
        <w:br w:type="textWrapping" w:clear="all"/>
      </w:r>
    </w:p>
    <w:p w:rsidR="003554DD" w:rsidP="003071E4" w:rsidRDefault="003554DD" w14:paraId="799FACDE" w14:textId="77777777">
      <w:pPr>
        <w:tabs>
          <w:tab w:val="left" w:pos="4140"/>
        </w:tabs>
        <w:rPr>
          <w:rFonts w:cs="Arial"/>
          <w:sz w:val="20"/>
        </w:rPr>
      </w:pPr>
    </w:p>
    <w:p w:rsidR="00DE7DF9" w:rsidP="003071E4" w:rsidRDefault="00DE7DF9" w14:paraId="799FACDF" w14:textId="77777777">
      <w:pPr>
        <w:tabs>
          <w:tab w:val="left" w:pos="4140"/>
        </w:tabs>
        <w:rPr>
          <w:rFonts w:cs="Arial"/>
          <w:sz w:val="20"/>
        </w:rPr>
      </w:pPr>
    </w:p>
    <w:p w:rsidR="00DE7DF9" w:rsidP="003071E4" w:rsidRDefault="00DE7DF9" w14:paraId="799FACE0" w14:textId="77777777">
      <w:pPr>
        <w:tabs>
          <w:tab w:val="left" w:pos="4140"/>
        </w:tabs>
        <w:rPr>
          <w:rFonts w:cs="Arial"/>
          <w:sz w:val="20"/>
        </w:rPr>
      </w:pPr>
    </w:p>
    <w:p w:rsidR="00DE7DF9" w:rsidP="003071E4" w:rsidRDefault="00DE7DF9" w14:paraId="799FACE1" w14:textId="77777777">
      <w:pPr>
        <w:tabs>
          <w:tab w:val="left" w:pos="4140"/>
        </w:tabs>
        <w:rPr>
          <w:rFonts w:cs="Arial"/>
          <w:sz w:val="20"/>
        </w:rPr>
      </w:pPr>
    </w:p>
    <w:p w:rsidR="00062BCA" w:rsidP="003071E4" w:rsidRDefault="00062BCA" w14:paraId="799FACE2" w14:textId="77777777">
      <w:pPr>
        <w:tabs>
          <w:tab w:val="left" w:pos="4140"/>
        </w:tabs>
        <w:rPr>
          <w:rFonts w:cs="Arial"/>
          <w:sz w:val="20"/>
        </w:rPr>
      </w:pPr>
    </w:p>
    <w:p w:rsidR="00981EE1" w:rsidP="4689D3A7" w:rsidRDefault="00981EE1" w14:paraId="799FACE3" w14:textId="4575E670">
      <w:pPr>
        <w:tabs>
          <w:tab w:val="left" w:pos="4140"/>
        </w:tabs>
        <w:ind w:left="-851"/>
        <w:rPr>
          <w:rFonts w:cs="Arial"/>
          <w:sz w:val="20"/>
          <w:szCs w:val="20"/>
        </w:rPr>
      </w:pPr>
      <w:r w:rsidRPr="4689D3A7" w:rsidR="00981EE1">
        <w:rPr>
          <w:rFonts w:cs="Arial"/>
          <w:sz w:val="20"/>
          <w:szCs w:val="20"/>
        </w:rPr>
        <w:t>Liebe Teamleiter</w:t>
      </w:r>
      <w:r w:rsidRPr="4689D3A7" w:rsidR="2CFB4F2F">
        <w:rPr>
          <w:rFonts w:cs="Arial"/>
          <w:sz w:val="20"/>
          <w:szCs w:val="20"/>
        </w:rPr>
        <w:t>:i</w:t>
      </w:r>
      <w:r w:rsidRPr="4689D3A7" w:rsidR="00981EE1">
        <w:rPr>
          <w:rFonts w:cs="Arial"/>
          <w:sz w:val="20"/>
          <w:szCs w:val="20"/>
        </w:rPr>
        <w:t>nnen</w:t>
      </w:r>
    </w:p>
    <w:p w:rsidRPr="00DE7A72" w:rsidR="00981EE1" w:rsidP="00981EE1" w:rsidRDefault="00981EE1" w14:paraId="799FACE4" w14:textId="77777777">
      <w:pPr>
        <w:tabs>
          <w:tab w:val="left" w:pos="4140"/>
        </w:tabs>
        <w:rPr>
          <w:rFonts w:cs="Arial"/>
          <w:sz w:val="20"/>
        </w:rPr>
      </w:pPr>
    </w:p>
    <w:p w:rsidR="00062BCA" w:rsidP="6D2593A3" w:rsidRDefault="00981EE1" w14:paraId="799FACE5" w14:textId="437EA721">
      <w:pPr>
        <w:tabs>
          <w:tab w:val="left" w:pos="4140"/>
        </w:tabs>
        <w:ind w:left="-851"/>
        <w:rPr>
          <w:rFonts w:cs="Arial"/>
          <w:sz w:val="20"/>
          <w:szCs w:val="20"/>
        </w:rPr>
      </w:pPr>
      <w:r w:rsidRPr="1B8E0AEE">
        <w:rPr>
          <w:rFonts w:cs="Arial"/>
          <w:sz w:val="20"/>
          <w:szCs w:val="20"/>
        </w:rPr>
        <w:t xml:space="preserve">Dieses </w:t>
      </w:r>
      <w:r w:rsidRPr="1B8E0AEE">
        <w:rPr>
          <w:rFonts w:cs="Arial"/>
          <w:b/>
          <w:bCs/>
          <w:sz w:val="20"/>
          <w:szCs w:val="20"/>
        </w:rPr>
        <w:t>Dokument bitte zusammen mit der Musik</w:t>
      </w:r>
      <w:r w:rsidRPr="1B8E0AEE">
        <w:rPr>
          <w:rFonts w:cs="Arial"/>
          <w:sz w:val="20"/>
          <w:szCs w:val="20"/>
        </w:rPr>
        <w:t xml:space="preserve"> bis </w:t>
      </w:r>
      <w:r w:rsidRPr="1B8E0AEE" w:rsidR="00681862">
        <w:rPr>
          <w:rFonts w:cs="Arial"/>
          <w:b/>
          <w:bCs/>
          <w:sz w:val="20"/>
          <w:szCs w:val="20"/>
        </w:rPr>
        <w:t xml:space="preserve">SPÄTESTENS </w:t>
      </w:r>
      <w:r w:rsidRPr="1B8E0AEE" w:rsidR="1718573D">
        <w:rPr>
          <w:rFonts w:cs="Arial"/>
          <w:b/>
          <w:bCs/>
          <w:sz w:val="20"/>
          <w:szCs w:val="20"/>
        </w:rPr>
        <w:t>Freitag</w:t>
      </w:r>
      <w:r w:rsidRPr="1B8E0AEE">
        <w:rPr>
          <w:rFonts w:cs="Arial"/>
          <w:b/>
          <w:bCs/>
          <w:sz w:val="20"/>
          <w:szCs w:val="20"/>
        </w:rPr>
        <w:t xml:space="preserve">, </w:t>
      </w:r>
      <w:r w:rsidRPr="1B8E0AEE" w:rsidR="00561765">
        <w:rPr>
          <w:rFonts w:cs="Arial"/>
          <w:b/>
          <w:bCs/>
          <w:sz w:val="20"/>
          <w:szCs w:val="20"/>
        </w:rPr>
        <w:t>28.</w:t>
      </w:r>
      <w:r w:rsidRPr="1B8E0AEE" w:rsidR="008D5205">
        <w:rPr>
          <w:rFonts w:cs="Arial"/>
          <w:b/>
          <w:bCs/>
          <w:sz w:val="20"/>
          <w:szCs w:val="20"/>
        </w:rPr>
        <w:t xml:space="preserve"> </w:t>
      </w:r>
      <w:r w:rsidRPr="1B8E0AEE" w:rsidR="00561765">
        <w:rPr>
          <w:rFonts w:cs="Arial"/>
          <w:b/>
          <w:bCs/>
          <w:sz w:val="20"/>
          <w:szCs w:val="20"/>
        </w:rPr>
        <w:t>Februar 202</w:t>
      </w:r>
      <w:r w:rsidRPr="1B8E0AEE" w:rsidR="549E4D1B">
        <w:rPr>
          <w:rFonts w:cs="Arial"/>
          <w:b/>
          <w:bCs/>
          <w:sz w:val="20"/>
          <w:szCs w:val="20"/>
        </w:rPr>
        <w:t>5</w:t>
      </w:r>
      <w:r w:rsidRPr="1B8E0AEE">
        <w:rPr>
          <w:rFonts w:cs="Arial"/>
          <w:sz w:val="20"/>
          <w:szCs w:val="20"/>
        </w:rPr>
        <w:t xml:space="preserve"> </w:t>
      </w:r>
      <w:r w:rsidRPr="1B8E0AEE" w:rsidR="00AD43E2">
        <w:rPr>
          <w:rFonts w:cs="Arial"/>
          <w:sz w:val="20"/>
          <w:szCs w:val="20"/>
        </w:rPr>
        <w:t>einsenden.</w:t>
      </w:r>
      <w:r w:rsidRPr="1B8E0AEE" w:rsidR="00561765">
        <w:rPr>
          <w:rFonts w:cs="Arial"/>
          <w:sz w:val="20"/>
          <w:szCs w:val="20"/>
        </w:rPr>
        <w:t xml:space="preserve"> </w:t>
      </w:r>
    </w:p>
    <w:p w:rsidR="00062BCA" w:rsidP="00062BCA" w:rsidRDefault="00062BCA" w14:paraId="799FACE6" w14:textId="77777777">
      <w:pPr>
        <w:tabs>
          <w:tab w:val="left" w:pos="4140"/>
        </w:tabs>
        <w:ind w:left="-851"/>
        <w:rPr>
          <w:rFonts w:cs="Arial"/>
          <w:sz w:val="20"/>
        </w:rPr>
      </w:pPr>
    </w:p>
    <w:p w:rsidR="00561765" w:rsidP="00DE7DF9" w:rsidRDefault="00062BCA" w14:paraId="63AB9487" w14:textId="77777777">
      <w:pPr>
        <w:tabs>
          <w:tab w:val="left" w:pos="4140"/>
        </w:tabs>
        <w:ind w:left="-851"/>
        <w:rPr>
          <w:rFonts w:cs="Arial"/>
          <w:sz w:val="20"/>
        </w:rPr>
      </w:pPr>
      <w:r>
        <w:rPr>
          <w:rFonts w:cs="Arial"/>
          <w:sz w:val="20"/>
        </w:rPr>
        <w:t xml:space="preserve">Musik </w:t>
      </w:r>
      <w:r w:rsidR="00DE7DF9">
        <w:rPr>
          <w:rFonts w:cs="Arial"/>
          <w:sz w:val="20"/>
        </w:rPr>
        <w:t xml:space="preserve">als </w:t>
      </w:r>
      <w:r w:rsidRPr="00755F83" w:rsidR="00AD43E2">
        <w:rPr>
          <w:rFonts w:cs="Arial"/>
          <w:b/>
          <w:sz w:val="20"/>
        </w:rPr>
        <w:t>mp3-Datei</w:t>
      </w:r>
      <w:r w:rsidR="00DE7DF9">
        <w:rPr>
          <w:rFonts w:cs="Arial"/>
          <w:b/>
          <w:sz w:val="20"/>
        </w:rPr>
        <w:t xml:space="preserve"> </w:t>
      </w:r>
      <w:r w:rsidRPr="00DE7DF9" w:rsidR="00DE7DF9">
        <w:rPr>
          <w:rFonts w:cs="Arial"/>
          <w:sz w:val="20"/>
        </w:rPr>
        <w:t xml:space="preserve">abspeichern und </w:t>
      </w:r>
      <w:r w:rsidR="00DE7DF9">
        <w:rPr>
          <w:rFonts w:cs="Arial"/>
          <w:sz w:val="20"/>
        </w:rPr>
        <w:t>folgendermassen ben</w:t>
      </w:r>
      <w:r w:rsidR="00681862">
        <w:rPr>
          <w:rFonts w:cs="Arial"/>
          <w:sz w:val="20"/>
        </w:rPr>
        <w:t>en</w:t>
      </w:r>
      <w:r w:rsidR="00DE7DF9">
        <w:rPr>
          <w:rFonts w:cs="Arial"/>
          <w:sz w:val="20"/>
        </w:rPr>
        <w:t>nen:</w:t>
      </w:r>
      <w:r w:rsidR="00AD43E2">
        <w:rPr>
          <w:rFonts w:cs="Arial"/>
          <w:sz w:val="20"/>
        </w:rPr>
        <w:t xml:space="preserve"> </w:t>
      </w:r>
    </w:p>
    <w:p w:rsidR="00561765" w:rsidP="00DE7DF9" w:rsidRDefault="00AD43E2" w14:paraId="392627C6" w14:textId="77777777">
      <w:pPr>
        <w:tabs>
          <w:tab w:val="left" w:pos="4140"/>
        </w:tabs>
        <w:ind w:left="-851"/>
        <w:rPr>
          <w:rFonts w:cs="Arial"/>
          <w:sz w:val="20"/>
        </w:rPr>
      </w:pPr>
      <w:r>
        <w:rPr>
          <w:rFonts w:cs="Arial"/>
          <w:sz w:val="20"/>
        </w:rPr>
        <w:t>Kategorie, Teamname und Name der Leitung</w:t>
      </w:r>
      <w:r w:rsidR="00DE7DF9">
        <w:rPr>
          <w:rFonts w:cs="Arial"/>
          <w:sz w:val="20"/>
        </w:rPr>
        <w:t xml:space="preserve"> </w:t>
      </w:r>
      <w:r>
        <w:rPr>
          <w:rFonts w:cs="Arial"/>
          <w:sz w:val="20"/>
        </w:rPr>
        <w:t>(</w:t>
      </w:r>
      <w:r w:rsidR="0058358A">
        <w:rPr>
          <w:rFonts w:cs="Arial"/>
          <w:sz w:val="20"/>
        </w:rPr>
        <w:t>B</w:t>
      </w:r>
      <w:r w:rsidR="00F76CBC">
        <w:rPr>
          <w:rFonts w:cs="Arial"/>
          <w:sz w:val="20"/>
        </w:rPr>
        <w:t>sp: KatA_xdancers_HansMuster</w:t>
      </w:r>
      <w:r>
        <w:rPr>
          <w:rFonts w:cs="Arial"/>
          <w:sz w:val="20"/>
        </w:rPr>
        <w:t>.mp3)</w:t>
      </w:r>
      <w:r w:rsidR="00DE7DF9">
        <w:rPr>
          <w:rFonts w:cs="Arial"/>
          <w:sz w:val="20"/>
        </w:rPr>
        <w:t xml:space="preserve">. </w:t>
      </w:r>
    </w:p>
    <w:p w:rsidR="00DE7DF9" w:rsidP="0CA86261" w:rsidRDefault="00DE7DF9" w14:paraId="799FACE8" w14:textId="01CBA71E">
      <w:pPr>
        <w:tabs>
          <w:tab w:val="left" w:pos="4140"/>
        </w:tabs>
        <w:ind w:left="-851"/>
        <w:rPr>
          <w:rFonts w:cs="Arial"/>
          <w:sz w:val="20"/>
          <w:szCs w:val="20"/>
        </w:rPr>
      </w:pPr>
      <w:r w:rsidRPr="0CA86261" w:rsidR="00DE7DF9">
        <w:rPr>
          <w:rFonts w:cs="Arial"/>
          <w:sz w:val="20"/>
          <w:szCs w:val="20"/>
        </w:rPr>
        <w:t xml:space="preserve">Die Musik bitte mailen oder per </w:t>
      </w:r>
      <w:hyperlink r:id="R0bd1e5419bec47a6">
        <w:r w:rsidRPr="0CA86261" w:rsidR="00DE7DF9">
          <w:rPr>
            <w:rStyle w:val="Hyperlink"/>
            <w:rFonts w:cs="Arial"/>
            <w:sz w:val="20"/>
            <w:szCs w:val="20"/>
          </w:rPr>
          <w:t>WeTransfer</w:t>
        </w:r>
      </w:hyperlink>
      <w:r w:rsidRPr="0CA86261" w:rsidR="00DE7DF9">
        <w:rPr>
          <w:rFonts w:cs="Arial"/>
          <w:sz w:val="20"/>
          <w:szCs w:val="20"/>
        </w:rPr>
        <w:t xml:space="preserve"> an</w:t>
      </w:r>
      <w:r w:rsidRPr="0CA86261" w:rsidR="00681862">
        <w:rPr>
          <w:rFonts w:cs="Arial"/>
          <w:sz w:val="20"/>
          <w:szCs w:val="20"/>
        </w:rPr>
        <w:t>:</w:t>
      </w:r>
      <w:r w:rsidRPr="0CA86261" w:rsidR="00561765">
        <w:rPr>
          <w:rFonts w:cs="Arial"/>
          <w:sz w:val="20"/>
          <w:szCs w:val="20"/>
        </w:rPr>
        <w:t xml:space="preserve"> </w:t>
      </w:r>
      <w:hyperlink r:id="Ra5db48e647bc4b40">
        <w:r w:rsidRPr="0CA86261" w:rsidR="00E7794E">
          <w:rPr>
            <w:rStyle w:val="Hyperlink"/>
            <w:rFonts w:cs="Arial"/>
            <w:b w:val="1"/>
            <w:bCs w:val="1"/>
            <w:sz w:val="20"/>
            <w:szCs w:val="20"/>
          </w:rPr>
          <w:t>fabienne@z</w:t>
        </w:r>
        <w:r w:rsidRPr="0CA86261" w:rsidR="10543F91">
          <w:rPr>
            <w:rStyle w:val="Hyperlink"/>
            <w:rFonts w:cs="Arial"/>
            <w:b w:val="1"/>
            <w:bCs w:val="1"/>
            <w:sz w:val="20"/>
            <w:szCs w:val="20"/>
          </w:rPr>
          <w:t>ue</w:t>
        </w:r>
        <w:r w:rsidRPr="0CA86261" w:rsidR="00E7794E">
          <w:rPr>
            <w:rStyle w:val="Hyperlink"/>
            <w:rFonts w:cs="Arial"/>
            <w:b w:val="1"/>
            <w:bCs w:val="1"/>
            <w:sz w:val="20"/>
            <w:szCs w:val="20"/>
          </w:rPr>
          <w:t>ridanceaward.ch</w:t>
        </w:r>
      </w:hyperlink>
      <w:r w:rsidRPr="0CA86261" w:rsidR="00DE7DF9">
        <w:rPr>
          <w:rFonts w:cs="Arial"/>
          <w:b w:val="1"/>
          <w:bCs w:val="1"/>
          <w:sz w:val="20"/>
          <w:szCs w:val="20"/>
        </w:rPr>
        <w:t>.</w:t>
      </w:r>
      <w:r w:rsidRPr="0CA86261" w:rsidR="00DE7DF9">
        <w:rPr>
          <w:rFonts w:cs="Arial"/>
          <w:sz w:val="20"/>
          <w:szCs w:val="20"/>
        </w:rPr>
        <w:t xml:space="preserve"> </w:t>
      </w:r>
    </w:p>
    <w:p w:rsidR="006A47C6" w:rsidP="00DE7DF9" w:rsidRDefault="00AC509D" w14:paraId="799FACE9" w14:textId="77777777">
      <w:pPr>
        <w:tabs>
          <w:tab w:val="left" w:pos="4140"/>
        </w:tabs>
        <w:ind w:left="-851"/>
        <w:rPr>
          <w:rFonts w:cs="Arial"/>
          <w:b/>
          <w:sz w:val="24"/>
        </w:rPr>
      </w:pPr>
      <w:r>
        <w:rPr>
          <w:rFonts w:cs="Arial"/>
          <w:b/>
          <w:sz w:val="24"/>
        </w:rPr>
        <w:t>.......</w:t>
      </w:r>
      <w:r w:rsidR="00CD189A">
        <w:rPr>
          <w:rFonts w:cs="Arial"/>
          <w:b/>
          <w:sz w:val="24"/>
        </w:rPr>
        <w:t>........</w:t>
      </w:r>
      <w:r w:rsidR="008D1D52">
        <w:rPr>
          <w:rFonts w:cs="Arial"/>
          <w:b/>
          <w:sz w:val="24"/>
        </w:rPr>
        <w:t>....</w:t>
      </w:r>
      <w:r w:rsidR="00981EE1">
        <w:rPr>
          <w:rFonts w:cs="Arial"/>
          <w:b/>
          <w:sz w:val="20"/>
          <w:szCs w:val="20"/>
        </w:rPr>
        <w:t>............</w:t>
      </w:r>
      <w:r w:rsidRPr="00CD189A" w:rsidR="008D1D52">
        <w:rPr>
          <w:rFonts w:cs="Arial"/>
          <w:b/>
          <w:sz w:val="20"/>
          <w:szCs w:val="20"/>
        </w:rPr>
        <w:t>.................</w:t>
      </w:r>
      <w:r w:rsidR="00C55CCB">
        <w:rPr>
          <w:rFonts w:cs="Arial"/>
          <w:b/>
          <w:sz w:val="20"/>
          <w:szCs w:val="20"/>
        </w:rPr>
        <w:t>.....................</w:t>
      </w:r>
      <w:r w:rsidR="00CD189A">
        <w:rPr>
          <w:rFonts w:cs="Arial"/>
          <w:b/>
          <w:sz w:val="20"/>
          <w:szCs w:val="20"/>
        </w:rPr>
        <w:t>...</w:t>
      </w:r>
      <w:r w:rsidRPr="00CD189A" w:rsidR="008D1D52">
        <w:rPr>
          <w:rFonts w:cs="Arial"/>
          <w:b/>
          <w:sz w:val="20"/>
          <w:szCs w:val="20"/>
        </w:rPr>
        <w:t>.</w:t>
      </w:r>
      <w:r w:rsidR="00981EE1">
        <w:rPr>
          <w:rFonts w:cs="Arial"/>
          <w:b/>
          <w:sz w:val="20"/>
          <w:szCs w:val="20"/>
        </w:rPr>
        <w:t>......................................................................</w:t>
      </w:r>
      <w:r w:rsidR="0058358A">
        <w:rPr>
          <w:rFonts w:cs="Arial"/>
          <w:b/>
          <w:sz w:val="20"/>
          <w:szCs w:val="20"/>
        </w:rPr>
        <w:t>.............................</w:t>
      </w:r>
    </w:p>
    <w:p w:rsidR="007E161B" w:rsidP="002352C3" w:rsidRDefault="007E161B" w14:paraId="799FACEA" w14:textId="77777777">
      <w:pPr>
        <w:rPr>
          <w:rFonts w:cs="Arial"/>
          <w:b/>
          <w:sz w:val="24"/>
        </w:rPr>
      </w:pPr>
    </w:p>
    <w:p w:rsidR="004624EB" w:rsidP="006A47C6" w:rsidRDefault="00905753" w14:paraId="799FACEB" w14:textId="77777777">
      <w:pPr>
        <w:ind w:left="-851"/>
        <w:jc w:val="both"/>
        <w:rPr>
          <w:rFonts w:cs="Arial"/>
          <w:sz w:val="24"/>
        </w:rPr>
      </w:pPr>
      <w:r w:rsidRPr="004A37C0">
        <w:rPr>
          <w:rFonts w:cs="Arial"/>
          <w:b/>
          <w:sz w:val="24"/>
        </w:rPr>
        <w:t xml:space="preserve">Infos betreffend Show </w:t>
      </w:r>
    </w:p>
    <w:p w:rsidR="00681862" w:rsidP="006A47C6" w:rsidRDefault="00681862" w14:paraId="799FACEC" w14:textId="77777777">
      <w:pPr>
        <w:ind w:left="-851"/>
        <w:jc w:val="both"/>
        <w:rPr>
          <w:rFonts w:cs="Arial"/>
          <w:sz w:val="20"/>
          <w:szCs w:val="20"/>
        </w:rPr>
      </w:pPr>
    </w:p>
    <w:tbl>
      <w:tblPr>
        <w:tblStyle w:val="TableGrid"/>
        <w:tblW w:w="9952" w:type="dxa"/>
        <w:tblInd w:w="-743" w:type="dxa"/>
        <w:tblLook w:val="04A0" w:firstRow="1" w:lastRow="0" w:firstColumn="1" w:lastColumn="0" w:noHBand="0" w:noVBand="1"/>
      </w:tblPr>
      <w:tblGrid>
        <w:gridCol w:w="4395"/>
        <w:gridCol w:w="5557"/>
      </w:tblGrid>
      <w:tr w:rsidRPr="00397F2E" w:rsidR="00981EE1" w:rsidTr="66E31AB3" w14:paraId="799FACF0" w14:textId="77777777">
        <w:trPr>
          <w:trHeight w:val="567"/>
        </w:trPr>
        <w:tc>
          <w:tcPr>
            <w:tcW w:w="4395" w:type="dxa"/>
            <w:tcMar/>
          </w:tcPr>
          <w:p w:rsidR="00981EE1" w:rsidP="00E85C49" w:rsidRDefault="00981EE1" w14:paraId="799FACED" w14:textId="77777777">
            <w:pPr>
              <w:rPr>
                <w:rFonts w:cs="Arial"/>
                <w:b/>
                <w:sz w:val="20"/>
                <w:szCs w:val="20"/>
              </w:rPr>
            </w:pPr>
            <w:r w:rsidRPr="00397F2E">
              <w:rPr>
                <w:rFonts w:cs="Arial"/>
                <w:b/>
                <w:sz w:val="20"/>
                <w:szCs w:val="20"/>
              </w:rPr>
              <w:t>Kategorie:</w:t>
            </w:r>
            <w:r w:rsidR="00AD43E2">
              <w:rPr>
                <w:rFonts w:cs="Arial"/>
                <w:b/>
                <w:sz w:val="20"/>
                <w:szCs w:val="20"/>
              </w:rPr>
              <w:t xml:space="preserve"> </w:t>
            </w:r>
            <w:r w:rsidR="00AD43E2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name="Text1" w:id="0"/>
            <w:r w:rsidR="00AD43E2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="00AD43E2">
              <w:rPr>
                <w:rFonts w:cs="Arial"/>
                <w:b/>
                <w:sz w:val="20"/>
                <w:szCs w:val="20"/>
              </w:rPr>
            </w:r>
            <w:r w:rsidR="00AD43E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D43E2">
              <w:rPr>
                <w:rFonts w:cs="Arial"/>
                <w:b/>
                <w:sz w:val="20"/>
                <w:szCs w:val="20"/>
              </w:rPr>
              <w:t> </w:t>
            </w:r>
            <w:r w:rsidR="00AD43E2">
              <w:rPr>
                <w:rFonts w:cs="Arial"/>
                <w:b/>
                <w:sz w:val="20"/>
                <w:szCs w:val="20"/>
              </w:rPr>
              <w:t> </w:t>
            </w:r>
            <w:r w:rsidR="00AD43E2">
              <w:rPr>
                <w:rFonts w:cs="Arial"/>
                <w:b/>
                <w:sz w:val="20"/>
                <w:szCs w:val="20"/>
              </w:rPr>
              <w:t> </w:t>
            </w:r>
            <w:r w:rsidR="00AD43E2">
              <w:rPr>
                <w:rFonts w:cs="Arial"/>
                <w:b/>
                <w:sz w:val="20"/>
                <w:szCs w:val="20"/>
              </w:rPr>
              <w:t> </w:t>
            </w:r>
            <w:r w:rsidR="00AD43E2">
              <w:rPr>
                <w:rFonts w:cs="Arial"/>
                <w:b/>
                <w:sz w:val="20"/>
                <w:szCs w:val="20"/>
              </w:rPr>
              <w:t> </w:t>
            </w:r>
            <w:r w:rsidR="00AD43E2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  <w:p w:rsidRPr="00397F2E" w:rsidR="00981EE1" w:rsidP="00E85C49" w:rsidRDefault="00981EE1" w14:paraId="799FACEE" w14:textId="7777777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557" w:type="dxa"/>
            <w:tcMar/>
          </w:tcPr>
          <w:p w:rsidRPr="00397F2E" w:rsidR="00981EE1" w:rsidP="00AD43E2" w:rsidRDefault="00981EE1" w14:paraId="799FACEF" w14:textId="77777777">
            <w:pPr>
              <w:rPr>
                <w:rFonts w:cs="Arial"/>
                <w:b/>
                <w:sz w:val="20"/>
                <w:szCs w:val="20"/>
              </w:rPr>
            </w:pPr>
            <w:r w:rsidRPr="00397F2E">
              <w:rPr>
                <w:rFonts w:cs="Arial"/>
                <w:b/>
                <w:sz w:val="20"/>
                <w:szCs w:val="20"/>
              </w:rPr>
              <w:t>Stufe</w:t>
            </w:r>
            <w:r>
              <w:rPr>
                <w:rFonts w:cs="Arial"/>
                <w:b/>
                <w:sz w:val="20"/>
                <w:szCs w:val="20"/>
              </w:rPr>
              <w:t xml:space="preserve"> /Klasse/ FS-Kurs</w:t>
            </w:r>
            <w:r w:rsidRPr="00397F2E">
              <w:rPr>
                <w:rFonts w:cs="Arial"/>
                <w:b/>
                <w:sz w:val="20"/>
                <w:szCs w:val="20"/>
              </w:rPr>
              <w:t>:</w:t>
            </w:r>
            <w:r w:rsidR="00AD43E2">
              <w:rPr>
                <w:rFonts w:cs="Arial"/>
                <w:b/>
                <w:sz w:val="20"/>
                <w:szCs w:val="20"/>
              </w:rPr>
              <w:t xml:space="preserve"> </w:t>
            </w:r>
            <w:r w:rsidR="00AD43E2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D43E2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="00AD43E2">
              <w:rPr>
                <w:rFonts w:cs="Arial"/>
                <w:b/>
                <w:sz w:val="20"/>
                <w:szCs w:val="20"/>
              </w:rPr>
            </w:r>
            <w:r w:rsidR="00AD43E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D43E2">
              <w:rPr>
                <w:rFonts w:cs="Arial"/>
                <w:b/>
                <w:sz w:val="20"/>
                <w:szCs w:val="20"/>
              </w:rPr>
              <w:t> </w:t>
            </w:r>
            <w:r w:rsidR="00AD43E2">
              <w:rPr>
                <w:rFonts w:cs="Arial"/>
                <w:b/>
                <w:sz w:val="20"/>
                <w:szCs w:val="20"/>
              </w:rPr>
              <w:t> </w:t>
            </w:r>
            <w:r w:rsidR="00AD43E2">
              <w:rPr>
                <w:rFonts w:cs="Arial"/>
                <w:b/>
                <w:sz w:val="20"/>
                <w:szCs w:val="20"/>
              </w:rPr>
              <w:t> </w:t>
            </w:r>
            <w:r w:rsidR="00AD43E2">
              <w:rPr>
                <w:rFonts w:cs="Arial"/>
                <w:b/>
                <w:sz w:val="20"/>
                <w:szCs w:val="20"/>
              </w:rPr>
              <w:t> </w:t>
            </w:r>
            <w:r w:rsidR="00AD43E2">
              <w:rPr>
                <w:rFonts w:cs="Arial"/>
                <w:b/>
                <w:sz w:val="20"/>
                <w:szCs w:val="20"/>
              </w:rPr>
              <w:t> </w:t>
            </w:r>
            <w:r w:rsidR="00AD43E2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Pr="00397F2E" w:rsidR="002352C3" w:rsidTr="66E31AB3" w14:paraId="799FACF4" w14:textId="77777777">
        <w:trPr>
          <w:trHeight w:val="567"/>
        </w:trPr>
        <w:tc>
          <w:tcPr>
            <w:tcW w:w="4395" w:type="dxa"/>
            <w:tcMar/>
          </w:tcPr>
          <w:p w:rsidRPr="00397F2E" w:rsidR="00397F2E" w:rsidP="00397F2E" w:rsidRDefault="00397F2E" w14:paraId="799FACF1" w14:textId="77777777">
            <w:pPr>
              <w:rPr>
                <w:rFonts w:cs="Arial"/>
                <w:b/>
                <w:sz w:val="20"/>
                <w:szCs w:val="20"/>
              </w:rPr>
            </w:pPr>
            <w:r w:rsidRPr="00397F2E">
              <w:rPr>
                <w:rFonts w:cs="Arial"/>
                <w:b/>
                <w:sz w:val="20"/>
                <w:szCs w:val="20"/>
              </w:rPr>
              <w:t xml:space="preserve">Schule: </w:t>
            </w:r>
            <w:r w:rsidR="00AD43E2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D43E2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="00AD43E2">
              <w:rPr>
                <w:rFonts w:cs="Arial"/>
                <w:b/>
                <w:sz w:val="20"/>
                <w:szCs w:val="20"/>
              </w:rPr>
            </w:r>
            <w:r w:rsidR="00AD43E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D43E2">
              <w:rPr>
                <w:rFonts w:cs="Arial"/>
                <w:b/>
                <w:sz w:val="20"/>
                <w:szCs w:val="20"/>
              </w:rPr>
              <w:t> </w:t>
            </w:r>
            <w:r w:rsidR="00AD43E2">
              <w:rPr>
                <w:rFonts w:cs="Arial"/>
                <w:b/>
                <w:sz w:val="20"/>
                <w:szCs w:val="20"/>
              </w:rPr>
              <w:t> </w:t>
            </w:r>
            <w:r w:rsidR="00AD43E2">
              <w:rPr>
                <w:rFonts w:cs="Arial"/>
                <w:b/>
                <w:sz w:val="20"/>
                <w:szCs w:val="20"/>
              </w:rPr>
              <w:t> </w:t>
            </w:r>
            <w:r w:rsidR="00AD43E2">
              <w:rPr>
                <w:rFonts w:cs="Arial"/>
                <w:b/>
                <w:sz w:val="20"/>
                <w:szCs w:val="20"/>
              </w:rPr>
              <w:t> </w:t>
            </w:r>
            <w:r w:rsidR="00AD43E2">
              <w:rPr>
                <w:rFonts w:cs="Arial"/>
                <w:b/>
                <w:sz w:val="20"/>
                <w:szCs w:val="20"/>
              </w:rPr>
              <w:t> </w:t>
            </w:r>
            <w:r w:rsidR="00AD43E2">
              <w:rPr>
                <w:rFonts w:cs="Arial"/>
                <w:b/>
                <w:sz w:val="20"/>
                <w:szCs w:val="20"/>
              </w:rPr>
              <w:fldChar w:fldCharType="end"/>
            </w:r>
          </w:p>
          <w:p w:rsidRPr="00397F2E" w:rsidR="00397F2E" w:rsidP="00397F2E" w:rsidRDefault="00397F2E" w14:paraId="799FACF2" w14:textId="7777777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557" w:type="dxa"/>
            <w:tcMar/>
          </w:tcPr>
          <w:p w:rsidRPr="00397F2E" w:rsidR="00397F2E" w:rsidP="00AD43E2" w:rsidRDefault="00397F2E" w14:paraId="799FACF3" w14:textId="77777777">
            <w:pPr>
              <w:rPr>
                <w:rFonts w:cs="Arial"/>
                <w:b/>
                <w:sz w:val="20"/>
                <w:szCs w:val="20"/>
              </w:rPr>
            </w:pPr>
            <w:r w:rsidRPr="00397F2E">
              <w:rPr>
                <w:rFonts w:cs="Arial"/>
                <w:b/>
                <w:sz w:val="20"/>
                <w:szCs w:val="20"/>
              </w:rPr>
              <w:t>Schulkreis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  <w:r w:rsidR="00AD43E2">
              <w:rPr>
                <w:rFonts w:cs="Arial"/>
                <w:b/>
                <w:sz w:val="20"/>
                <w:szCs w:val="20"/>
              </w:rPr>
              <w:t xml:space="preserve"> </w:t>
            </w:r>
            <w:r w:rsidR="00AD43E2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D43E2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="00AD43E2">
              <w:rPr>
                <w:rFonts w:cs="Arial"/>
                <w:b/>
                <w:sz w:val="20"/>
                <w:szCs w:val="20"/>
              </w:rPr>
            </w:r>
            <w:r w:rsidR="00AD43E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D43E2">
              <w:rPr>
                <w:rFonts w:cs="Arial"/>
                <w:b/>
                <w:sz w:val="20"/>
                <w:szCs w:val="20"/>
              </w:rPr>
              <w:t> </w:t>
            </w:r>
            <w:r w:rsidR="00AD43E2">
              <w:rPr>
                <w:rFonts w:cs="Arial"/>
                <w:b/>
                <w:sz w:val="20"/>
                <w:szCs w:val="20"/>
              </w:rPr>
              <w:t> </w:t>
            </w:r>
            <w:r w:rsidR="00AD43E2">
              <w:rPr>
                <w:rFonts w:cs="Arial"/>
                <w:b/>
                <w:sz w:val="20"/>
                <w:szCs w:val="20"/>
              </w:rPr>
              <w:t> </w:t>
            </w:r>
            <w:r w:rsidR="00AD43E2">
              <w:rPr>
                <w:rFonts w:cs="Arial"/>
                <w:b/>
                <w:sz w:val="20"/>
                <w:szCs w:val="20"/>
              </w:rPr>
              <w:t> </w:t>
            </w:r>
            <w:r w:rsidR="00AD43E2">
              <w:rPr>
                <w:rFonts w:cs="Arial"/>
                <w:b/>
                <w:sz w:val="20"/>
                <w:szCs w:val="20"/>
              </w:rPr>
              <w:t> </w:t>
            </w:r>
            <w:r w:rsidR="00AD43E2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Pr="00397F2E" w:rsidR="002352C3" w:rsidTr="66E31AB3" w14:paraId="799FACF8" w14:textId="77777777">
        <w:trPr>
          <w:trHeight w:val="567"/>
        </w:trPr>
        <w:tc>
          <w:tcPr>
            <w:tcW w:w="4395" w:type="dxa"/>
            <w:tcMar/>
          </w:tcPr>
          <w:p w:rsidRPr="00397F2E" w:rsidR="00397F2E" w:rsidP="00E85C49" w:rsidRDefault="00397F2E" w14:paraId="799FACF5" w14:textId="77777777">
            <w:pPr>
              <w:rPr>
                <w:rFonts w:cs="Arial"/>
                <w:b/>
                <w:sz w:val="20"/>
                <w:szCs w:val="20"/>
              </w:rPr>
            </w:pPr>
            <w:r w:rsidRPr="00397F2E">
              <w:rPr>
                <w:rFonts w:cs="Arial"/>
                <w:b/>
                <w:sz w:val="20"/>
                <w:szCs w:val="20"/>
              </w:rPr>
              <w:t>Teamname:</w:t>
            </w:r>
            <w:r w:rsidR="00AD43E2">
              <w:rPr>
                <w:rFonts w:cs="Arial"/>
                <w:b/>
                <w:sz w:val="20"/>
                <w:szCs w:val="20"/>
              </w:rPr>
              <w:t xml:space="preserve"> </w:t>
            </w:r>
            <w:r w:rsidR="00AD43E2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D43E2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="00AD43E2">
              <w:rPr>
                <w:rFonts w:cs="Arial"/>
                <w:b/>
                <w:sz w:val="20"/>
                <w:szCs w:val="20"/>
              </w:rPr>
            </w:r>
            <w:r w:rsidR="00AD43E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D43E2">
              <w:rPr>
                <w:rFonts w:cs="Arial"/>
                <w:b/>
                <w:sz w:val="20"/>
                <w:szCs w:val="20"/>
              </w:rPr>
              <w:t> </w:t>
            </w:r>
            <w:r w:rsidR="00AD43E2">
              <w:rPr>
                <w:rFonts w:cs="Arial"/>
                <w:b/>
                <w:sz w:val="20"/>
                <w:szCs w:val="20"/>
              </w:rPr>
              <w:t> </w:t>
            </w:r>
            <w:r w:rsidR="00AD43E2">
              <w:rPr>
                <w:rFonts w:cs="Arial"/>
                <w:b/>
                <w:sz w:val="20"/>
                <w:szCs w:val="20"/>
              </w:rPr>
              <w:t> </w:t>
            </w:r>
            <w:r w:rsidR="00AD43E2">
              <w:rPr>
                <w:rFonts w:cs="Arial"/>
                <w:b/>
                <w:sz w:val="20"/>
                <w:szCs w:val="20"/>
              </w:rPr>
              <w:t> </w:t>
            </w:r>
            <w:r w:rsidR="00AD43E2">
              <w:rPr>
                <w:rFonts w:cs="Arial"/>
                <w:b/>
                <w:sz w:val="20"/>
                <w:szCs w:val="20"/>
              </w:rPr>
              <w:t> </w:t>
            </w:r>
            <w:r w:rsidR="00AD43E2">
              <w:rPr>
                <w:rFonts w:cs="Arial"/>
                <w:b/>
                <w:sz w:val="20"/>
                <w:szCs w:val="20"/>
              </w:rPr>
              <w:fldChar w:fldCharType="end"/>
            </w:r>
          </w:p>
          <w:p w:rsidRPr="00397F2E" w:rsidR="00397F2E" w:rsidP="00E85C49" w:rsidRDefault="00397F2E" w14:paraId="799FACF6" w14:textId="7777777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557" w:type="dxa"/>
            <w:tcMar/>
          </w:tcPr>
          <w:p w:rsidRPr="00397F2E" w:rsidR="00397F2E" w:rsidP="00DE7DF9" w:rsidRDefault="00397F2E" w14:paraId="799FACF7" w14:textId="77777777">
            <w:pPr>
              <w:rPr>
                <w:rFonts w:cs="Arial"/>
                <w:b/>
                <w:sz w:val="20"/>
                <w:szCs w:val="20"/>
              </w:rPr>
            </w:pPr>
            <w:r w:rsidRPr="00397F2E">
              <w:rPr>
                <w:rFonts w:cs="Arial"/>
                <w:b/>
                <w:sz w:val="20"/>
                <w:szCs w:val="20"/>
              </w:rPr>
              <w:t>Tanzstil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  <w:r w:rsidR="00AD43E2">
              <w:rPr>
                <w:rFonts w:cs="Arial"/>
                <w:b/>
                <w:sz w:val="20"/>
                <w:szCs w:val="20"/>
              </w:rPr>
              <w:t xml:space="preserve"> </w:t>
            </w:r>
            <w:r w:rsidR="00AD43E2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D43E2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="00AD43E2">
              <w:rPr>
                <w:rFonts w:cs="Arial"/>
                <w:b/>
                <w:sz w:val="20"/>
                <w:szCs w:val="20"/>
              </w:rPr>
            </w:r>
            <w:r w:rsidR="00AD43E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E7DF9">
              <w:rPr>
                <w:rFonts w:cs="Arial"/>
                <w:b/>
                <w:sz w:val="20"/>
                <w:szCs w:val="20"/>
              </w:rPr>
              <w:t> </w:t>
            </w:r>
            <w:r w:rsidR="00DE7DF9">
              <w:rPr>
                <w:rFonts w:cs="Arial"/>
                <w:b/>
                <w:sz w:val="20"/>
                <w:szCs w:val="20"/>
              </w:rPr>
              <w:t> </w:t>
            </w:r>
            <w:r w:rsidR="00DE7DF9">
              <w:rPr>
                <w:rFonts w:cs="Arial"/>
                <w:b/>
                <w:sz w:val="20"/>
                <w:szCs w:val="20"/>
              </w:rPr>
              <w:t> </w:t>
            </w:r>
            <w:r w:rsidR="00DE7DF9">
              <w:rPr>
                <w:rFonts w:cs="Arial"/>
                <w:b/>
                <w:sz w:val="20"/>
                <w:szCs w:val="20"/>
              </w:rPr>
              <w:t> </w:t>
            </w:r>
            <w:r w:rsidR="00DE7DF9">
              <w:rPr>
                <w:rFonts w:cs="Arial"/>
                <w:b/>
                <w:sz w:val="20"/>
                <w:szCs w:val="20"/>
              </w:rPr>
              <w:t> </w:t>
            </w:r>
            <w:r w:rsidR="00AD43E2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Pr="00397F2E" w:rsidR="002352C3" w:rsidTr="66E31AB3" w14:paraId="799FACFF" w14:textId="77777777">
        <w:trPr>
          <w:trHeight w:val="1434"/>
        </w:trPr>
        <w:tc>
          <w:tcPr>
            <w:tcW w:w="4395" w:type="dxa"/>
            <w:tcMar/>
          </w:tcPr>
          <w:p w:rsidRPr="00397F2E" w:rsidR="00397F2E" w:rsidP="00E85C49" w:rsidRDefault="00397F2E" w14:paraId="799FACF9" w14:textId="7777777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TeamleiterIn:</w:t>
            </w:r>
            <w:r w:rsidR="00AD43E2">
              <w:rPr>
                <w:rFonts w:cs="Arial"/>
                <w:b/>
                <w:sz w:val="20"/>
                <w:szCs w:val="20"/>
              </w:rPr>
              <w:t xml:space="preserve"> </w:t>
            </w:r>
            <w:r w:rsidR="00AD43E2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D43E2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="00AD43E2">
              <w:rPr>
                <w:rFonts w:cs="Arial"/>
                <w:b/>
                <w:sz w:val="20"/>
                <w:szCs w:val="20"/>
              </w:rPr>
            </w:r>
            <w:r w:rsidR="00AD43E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D43E2">
              <w:rPr>
                <w:rFonts w:cs="Arial"/>
                <w:b/>
                <w:sz w:val="20"/>
                <w:szCs w:val="20"/>
              </w:rPr>
              <w:t> </w:t>
            </w:r>
            <w:r w:rsidR="00AD43E2">
              <w:rPr>
                <w:rFonts w:cs="Arial"/>
                <w:b/>
                <w:sz w:val="20"/>
                <w:szCs w:val="20"/>
              </w:rPr>
              <w:t> </w:t>
            </w:r>
            <w:r w:rsidR="00AD43E2">
              <w:rPr>
                <w:rFonts w:cs="Arial"/>
                <w:b/>
                <w:sz w:val="20"/>
                <w:szCs w:val="20"/>
              </w:rPr>
              <w:t> </w:t>
            </w:r>
            <w:r w:rsidR="00AD43E2">
              <w:rPr>
                <w:rFonts w:cs="Arial"/>
                <w:b/>
                <w:sz w:val="20"/>
                <w:szCs w:val="20"/>
              </w:rPr>
              <w:t> </w:t>
            </w:r>
            <w:r w:rsidR="00AD43E2">
              <w:rPr>
                <w:rFonts w:cs="Arial"/>
                <w:b/>
                <w:sz w:val="20"/>
                <w:szCs w:val="20"/>
              </w:rPr>
              <w:t> </w:t>
            </w:r>
            <w:r w:rsidR="00AD43E2">
              <w:rPr>
                <w:rFonts w:cs="Arial"/>
                <w:b/>
                <w:sz w:val="20"/>
                <w:szCs w:val="20"/>
              </w:rPr>
              <w:fldChar w:fldCharType="end"/>
            </w:r>
          </w:p>
          <w:p w:rsidRPr="00397F2E" w:rsidR="00397F2E" w:rsidP="00E85C49" w:rsidRDefault="00397F2E" w14:paraId="799FACFA" w14:textId="7777777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557" w:type="dxa"/>
            <w:tcMar/>
          </w:tcPr>
          <w:p w:rsidR="002352C3" w:rsidP="00E85C49" w:rsidRDefault="00397F2E" w14:paraId="799FACFB" w14:textId="7777777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Start der Show</w:t>
            </w:r>
            <w:r w:rsidR="000A14E5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0A14E5" w:rsidR="000A14E5">
              <w:rPr>
                <w:rFonts w:cs="Arial"/>
                <w:sz w:val="20"/>
                <w:szCs w:val="20"/>
              </w:rPr>
              <w:t>(ankreuzen)</w:t>
            </w:r>
            <w:r>
              <w:rPr>
                <w:rFonts w:cs="Arial"/>
                <w:b/>
                <w:sz w:val="20"/>
                <w:szCs w:val="20"/>
              </w:rPr>
              <w:t xml:space="preserve">: </w:t>
            </w:r>
          </w:p>
          <w:p w:rsidRPr="00015481" w:rsidR="00397F2E" w:rsidP="00397F2E" w:rsidRDefault="0028618A" w14:paraId="799FACFC" w14:textId="77777777">
            <w:pPr>
              <w:rPr>
                <w:rFonts w:cs="Arial"/>
                <w:sz w:val="20"/>
                <w:szCs w:val="20"/>
              </w:rPr>
            </w:pPr>
            <w:r w:rsidRPr="00015481"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481" w:rsidR="00397F2E">
              <w:rPr>
                <w:rFonts w:cs="Arial"/>
                <w:sz w:val="24"/>
              </w:rPr>
              <w:instrText xml:space="preserve"> FORMCHECKBOX </w:instrText>
            </w:r>
            <w:r w:rsidRPr="00015481">
              <w:rPr>
                <w:rFonts w:cs="Arial"/>
              </w:rPr>
            </w:r>
            <w:r w:rsidRPr="00015481">
              <w:rPr>
                <w:rFonts w:cs="Arial"/>
              </w:rPr>
              <w:fldChar w:fldCharType="separate"/>
            </w:r>
            <w:r w:rsidRPr="00015481">
              <w:rPr>
                <w:rFonts w:cs="Arial"/>
              </w:rPr>
              <w:fldChar w:fldCharType="end"/>
            </w:r>
            <w:r w:rsidRPr="00015481" w:rsidR="00397F2E">
              <w:rPr>
                <w:rFonts w:cs="Arial"/>
              </w:rPr>
              <w:t xml:space="preserve">   </w:t>
            </w:r>
            <w:r w:rsidRPr="00015481" w:rsidR="00397F2E">
              <w:rPr>
                <w:rFonts w:cs="Arial"/>
                <w:sz w:val="20"/>
                <w:szCs w:val="20"/>
              </w:rPr>
              <w:t>hinter der Bühne</w:t>
            </w:r>
          </w:p>
          <w:p w:rsidRPr="00DE7A72" w:rsidR="00397F2E" w:rsidP="00397F2E" w:rsidRDefault="0028618A" w14:paraId="799FACFD" w14:textId="77777777">
            <w:pPr>
              <w:rPr>
                <w:rFonts w:cs="Arial"/>
                <w:sz w:val="20"/>
                <w:szCs w:val="20"/>
              </w:rPr>
            </w:pPr>
            <w:r w:rsidRPr="00015481"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481" w:rsidR="00397F2E">
              <w:rPr>
                <w:rFonts w:cs="Arial"/>
                <w:sz w:val="24"/>
              </w:rPr>
              <w:instrText xml:space="preserve"> FORMCHECKBOX </w:instrText>
            </w:r>
            <w:r w:rsidRPr="00015481">
              <w:rPr>
                <w:rFonts w:cs="Arial"/>
              </w:rPr>
            </w:r>
            <w:r w:rsidRPr="00015481">
              <w:rPr>
                <w:rFonts w:cs="Arial"/>
              </w:rPr>
              <w:fldChar w:fldCharType="separate"/>
            </w:r>
            <w:r w:rsidRPr="00015481">
              <w:rPr>
                <w:rFonts w:cs="Arial"/>
              </w:rPr>
              <w:fldChar w:fldCharType="end"/>
            </w:r>
            <w:r w:rsidRPr="00015481" w:rsidR="00397F2E">
              <w:rPr>
                <w:rFonts w:cs="Arial"/>
              </w:rPr>
              <w:t xml:space="preserve">   </w:t>
            </w:r>
            <w:r w:rsidRPr="00015481" w:rsidR="00397F2E">
              <w:rPr>
                <w:rFonts w:cs="Arial"/>
                <w:sz w:val="20"/>
                <w:szCs w:val="20"/>
              </w:rPr>
              <w:t>auf der Bühne</w:t>
            </w:r>
            <w:r w:rsidRPr="00DE7A72" w:rsidR="00397F2E">
              <w:rPr>
                <w:rFonts w:cs="Arial"/>
                <w:sz w:val="20"/>
                <w:szCs w:val="20"/>
              </w:rPr>
              <w:t xml:space="preserve">          </w:t>
            </w:r>
          </w:p>
          <w:p w:rsidRPr="006A47C6" w:rsidR="006A47C6" w:rsidP="00DE7DF9" w:rsidRDefault="0028618A" w14:paraId="799FACFE" w14:textId="77777777">
            <w:pPr>
              <w:rPr>
                <w:rFonts w:cs="Arial"/>
                <w:sz w:val="20"/>
                <w:szCs w:val="20"/>
              </w:rPr>
            </w:pPr>
            <w:r w:rsidRPr="00DE7A72"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7A72" w:rsidR="00397F2E">
              <w:rPr>
                <w:rFonts w:cs="Arial"/>
                <w:sz w:val="24"/>
              </w:rPr>
              <w:instrText xml:space="preserve"> FORMCHECKBOX </w:instrText>
            </w:r>
            <w:r w:rsidRPr="00DE7A72">
              <w:rPr>
                <w:rFonts w:cs="Arial"/>
              </w:rPr>
            </w:r>
            <w:r w:rsidRPr="00DE7A72">
              <w:rPr>
                <w:rFonts w:cs="Arial"/>
              </w:rPr>
              <w:fldChar w:fldCharType="separate"/>
            </w:r>
            <w:r w:rsidRPr="00DE7A72">
              <w:rPr>
                <w:rFonts w:cs="Arial"/>
              </w:rPr>
              <w:fldChar w:fldCharType="end"/>
            </w:r>
            <w:r w:rsidRPr="00DE7A72" w:rsidR="00397F2E">
              <w:rPr>
                <w:rFonts w:cs="Arial"/>
              </w:rPr>
              <w:t xml:space="preserve">   </w:t>
            </w:r>
            <w:r w:rsidR="00397F2E">
              <w:rPr>
                <w:rFonts w:cs="Arial"/>
                <w:sz w:val="20"/>
                <w:szCs w:val="20"/>
              </w:rPr>
              <w:t xml:space="preserve">anders: </w:t>
            </w:r>
            <w:r w:rsidR="00AD43E2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name="Text2" w:id="1"/>
            <w:r w:rsidR="00AD43E2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AD43E2">
              <w:rPr>
                <w:rFonts w:cs="Arial"/>
                <w:sz w:val="20"/>
                <w:szCs w:val="20"/>
              </w:rPr>
            </w:r>
            <w:r w:rsidR="00AD43E2">
              <w:rPr>
                <w:rFonts w:cs="Arial"/>
                <w:sz w:val="20"/>
                <w:szCs w:val="20"/>
              </w:rPr>
              <w:fldChar w:fldCharType="separate"/>
            </w:r>
            <w:r w:rsidR="00DE7DF9">
              <w:rPr>
                <w:rFonts w:cs="Arial"/>
                <w:sz w:val="20"/>
                <w:szCs w:val="20"/>
              </w:rPr>
              <w:t> </w:t>
            </w:r>
            <w:r w:rsidR="00DE7DF9">
              <w:rPr>
                <w:rFonts w:cs="Arial"/>
                <w:sz w:val="20"/>
                <w:szCs w:val="20"/>
              </w:rPr>
              <w:t> </w:t>
            </w:r>
            <w:r w:rsidR="00DE7DF9">
              <w:rPr>
                <w:rFonts w:cs="Arial"/>
                <w:sz w:val="20"/>
                <w:szCs w:val="20"/>
              </w:rPr>
              <w:t> </w:t>
            </w:r>
            <w:r w:rsidR="00DE7DF9">
              <w:rPr>
                <w:rFonts w:cs="Arial"/>
                <w:sz w:val="20"/>
                <w:szCs w:val="20"/>
              </w:rPr>
              <w:t> </w:t>
            </w:r>
            <w:r w:rsidR="00DE7DF9">
              <w:rPr>
                <w:rFonts w:cs="Arial"/>
                <w:sz w:val="20"/>
                <w:szCs w:val="20"/>
              </w:rPr>
              <w:t> </w:t>
            </w:r>
            <w:r w:rsidR="00AD43E2">
              <w:rPr>
                <w:rFonts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Pr="00397F2E" w:rsidR="005A3353" w:rsidTr="66E31AB3" w14:paraId="799FAD03" w14:textId="77777777">
        <w:trPr>
          <w:trHeight w:val="1958"/>
        </w:trPr>
        <w:tc>
          <w:tcPr>
            <w:tcW w:w="9952" w:type="dxa"/>
            <w:gridSpan w:val="2"/>
            <w:tcMar/>
          </w:tcPr>
          <w:p w:rsidR="005A3353" w:rsidP="00397F2E" w:rsidRDefault="005A3353" w14:paraId="799FAD00" w14:textId="77777777">
            <w:pPr>
              <w:rPr>
                <w:rFonts w:cs="Arial"/>
                <w:sz w:val="20"/>
                <w:szCs w:val="20"/>
              </w:rPr>
            </w:pPr>
            <w:r w:rsidRPr="66E31AB3" w:rsidR="005A3353">
              <w:rPr>
                <w:rFonts w:cs="Arial"/>
                <w:b w:val="1"/>
                <w:bCs w:val="1"/>
                <w:sz w:val="20"/>
                <w:szCs w:val="20"/>
              </w:rPr>
              <w:t>Zu</w:t>
            </w:r>
            <w:r w:rsidRPr="66E31AB3" w:rsidR="005A3353">
              <w:rPr>
                <w:rFonts w:cs="Arial"/>
                <w:b w:val="1"/>
                <w:bCs w:val="1"/>
                <w:sz w:val="20"/>
                <w:szCs w:val="20"/>
              </w:rPr>
              <w:t xml:space="preserve"> eurem Team</w:t>
            </w:r>
            <w:r w:rsidRPr="66E31AB3" w:rsidR="005A3353">
              <w:rPr>
                <w:rFonts w:cs="Arial"/>
                <w:sz w:val="20"/>
                <w:szCs w:val="20"/>
              </w:rPr>
              <w:t xml:space="preserve"> </w:t>
            </w:r>
            <w:r w:rsidRPr="66E31AB3" w:rsidR="005A3353">
              <w:rPr>
                <w:rFonts w:cs="Arial"/>
                <w:b w:val="1"/>
                <w:bCs w:val="1"/>
                <w:sz w:val="20"/>
                <w:szCs w:val="20"/>
              </w:rPr>
              <w:t>k</w:t>
            </w:r>
            <w:r w:rsidRPr="66E31AB3" w:rsidR="005A3353">
              <w:rPr>
                <w:rFonts w:cs="Arial"/>
                <w:b w:val="1"/>
                <w:bCs w:val="1"/>
                <w:sz w:val="20"/>
                <w:szCs w:val="20"/>
              </w:rPr>
              <w:t>urz, stichwortartig</w:t>
            </w:r>
            <w:r w:rsidRPr="66E31AB3" w:rsidR="005A3353">
              <w:rPr>
                <w:rFonts w:cs="Arial"/>
                <w:b w:val="1"/>
                <w:bCs w:val="1"/>
                <w:sz w:val="20"/>
                <w:szCs w:val="20"/>
              </w:rPr>
              <w:t xml:space="preserve"> </w:t>
            </w:r>
            <w:r w:rsidRPr="66E31AB3" w:rsidR="005A3353">
              <w:rPr>
                <w:rFonts w:cs="Arial"/>
                <w:sz w:val="20"/>
                <w:szCs w:val="20"/>
              </w:rPr>
              <w:t>(für die Anmoderation)</w:t>
            </w:r>
            <w:r w:rsidRPr="66E31AB3" w:rsidR="005A3353">
              <w:rPr>
                <w:rFonts w:cs="Arial"/>
                <w:b w:val="1"/>
                <w:bCs w:val="1"/>
                <w:sz w:val="20"/>
                <w:szCs w:val="20"/>
              </w:rPr>
              <w:t>:</w:t>
            </w:r>
            <w:r w:rsidRPr="66E31AB3" w:rsidR="005A3353">
              <w:rPr>
                <w:rFonts w:cs="Arial"/>
                <w:sz w:val="20"/>
                <w:szCs w:val="20"/>
              </w:rPr>
              <w:t xml:space="preserve"> </w:t>
            </w:r>
          </w:p>
          <w:p w:rsidRPr="006A47C6" w:rsidR="005A3353" w:rsidP="1B8E0AEE" w:rsidRDefault="78290723" w14:paraId="7A8A7252" w14:textId="59D41A54">
            <w:pPr>
              <w:spacing w:after="120"/>
              <w:rPr>
                <w:rFonts w:cs="Arial"/>
                <w:b/>
                <w:bCs/>
                <w:sz w:val="20"/>
                <w:szCs w:val="20"/>
              </w:rPr>
            </w:pPr>
            <w:r w:rsidRPr="1B8E0AEE">
              <w:rPr>
                <w:rFonts w:cs="Arial"/>
                <w:b/>
                <w:bCs/>
                <w:sz w:val="20"/>
                <w:szCs w:val="20"/>
              </w:rPr>
              <w:t>Maximal</w:t>
            </w:r>
            <w:r w:rsidRPr="1B8E0AEE">
              <w:rPr>
                <w:rFonts w:cs="Arial"/>
                <w:sz w:val="20"/>
                <w:szCs w:val="20"/>
              </w:rPr>
              <w:t xml:space="preserve"> </w:t>
            </w:r>
            <w:r w:rsidRPr="1B8E0AEE" w:rsidR="7FB38F6C">
              <w:rPr>
                <w:rFonts w:cs="Arial"/>
                <w:b/>
                <w:bCs/>
                <w:sz w:val="20"/>
                <w:szCs w:val="20"/>
              </w:rPr>
              <w:t>400 Zeichen (mit Leerzeichen)</w:t>
            </w:r>
          </w:p>
          <w:p w:rsidRPr="006A47C6" w:rsidR="005A3353" w:rsidP="00981EE1" w:rsidRDefault="1754F3F1" w14:paraId="799FAD01" w14:textId="4156D061">
            <w:pPr>
              <w:spacing w:after="120"/>
              <w:rPr>
                <w:rFonts w:cs="Arial"/>
                <w:sz w:val="20"/>
                <w:szCs w:val="20"/>
              </w:rPr>
            </w:pPr>
            <w:r w:rsidRPr="1B8E0AEE">
              <w:rPr>
                <w:rFonts w:cs="Arial"/>
                <w:sz w:val="20"/>
                <w:szCs w:val="20"/>
              </w:rPr>
              <w:t>Geschichten / Anekdoten / lustige Begebenheit, besonderer Einsatz von Eltern, Fans.../ Up &amp; Downs aus den Proben Vorbereitung etc.:</w:t>
            </w:r>
          </w:p>
          <w:p w:rsidRPr="00397F2E" w:rsidR="005A3353" w:rsidP="00DE7DF9" w:rsidRDefault="005A3353" w14:paraId="799FAD02" w14:textId="7777777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DE7DF9">
              <w:rPr>
                <w:rFonts w:cs="Arial"/>
                <w:sz w:val="20"/>
                <w:szCs w:val="20"/>
              </w:rPr>
              <w:t> </w:t>
            </w:r>
            <w:r w:rsidR="00DE7DF9">
              <w:rPr>
                <w:rFonts w:cs="Arial"/>
                <w:sz w:val="20"/>
                <w:szCs w:val="20"/>
              </w:rPr>
              <w:t> </w:t>
            </w:r>
            <w:r w:rsidR="00DE7DF9">
              <w:rPr>
                <w:rFonts w:cs="Arial"/>
                <w:sz w:val="20"/>
                <w:szCs w:val="20"/>
              </w:rPr>
              <w:t> </w:t>
            </w:r>
            <w:r w:rsidR="00DE7DF9">
              <w:rPr>
                <w:rFonts w:cs="Arial"/>
                <w:sz w:val="20"/>
                <w:szCs w:val="20"/>
              </w:rPr>
              <w:t> </w:t>
            </w:r>
            <w:r w:rsidR="00DE7DF9"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Pr="00397F2E" w:rsidR="005A3353" w:rsidTr="66E31AB3" w14:paraId="799FAD06" w14:textId="77777777">
        <w:trPr>
          <w:trHeight w:val="1684"/>
        </w:trPr>
        <w:tc>
          <w:tcPr>
            <w:tcW w:w="9952" w:type="dxa"/>
            <w:gridSpan w:val="2"/>
            <w:tcMar/>
          </w:tcPr>
          <w:p w:rsidR="005A3353" w:rsidP="005A3353" w:rsidRDefault="005A3353" w14:paraId="799FAD04" w14:textId="77777777">
            <w:pPr>
              <w:spacing w:after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Was wir sonst noch wissen müssen:</w:t>
            </w:r>
          </w:p>
          <w:p w:rsidR="005A3353" w:rsidP="00397F2E" w:rsidRDefault="005A3353" w14:paraId="799FAD05" w14:textId="7777777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2352C3" w:rsidP="0074657C" w:rsidRDefault="002352C3" w14:paraId="799FAD07" w14:textId="77777777">
      <w:pPr>
        <w:spacing w:line="320" w:lineRule="atLeast"/>
        <w:rPr>
          <w:rFonts w:cs="Arial"/>
          <w:sz w:val="20"/>
          <w:szCs w:val="20"/>
        </w:rPr>
      </w:pPr>
    </w:p>
    <w:sectPr w:rsidR="002352C3" w:rsidSect="007E161B">
      <w:headerReference w:type="default" r:id="rId13"/>
      <w:headerReference w:type="first" r:id="rId14"/>
      <w:footerReference w:type="first" r:id="rId15"/>
      <w:type w:val="continuous"/>
      <w:pgSz w:w="11906" w:h="16838" w:orient="portrait" w:code="9"/>
      <w:pgMar w:top="426" w:right="1134" w:bottom="142" w:left="1843" w:header="709" w:footer="4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D43E2" w:rsidRDefault="00AD43E2" w14:paraId="7187A1AE" w14:textId="77777777">
      <w:r>
        <w:separator/>
      </w:r>
    </w:p>
    <w:p w:rsidR="00AD43E2" w:rsidRDefault="00AD43E2" w14:paraId="7B52788C" w14:textId="77777777"/>
    <w:p w:rsidR="00AD43E2" w:rsidRDefault="00AD43E2" w14:paraId="25E77D7C" w14:textId="77777777"/>
  </w:endnote>
  <w:endnote w:type="continuationSeparator" w:id="0">
    <w:p w:rsidR="00AD43E2" w:rsidRDefault="00AD43E2" w14:paraId="09F593CD" w14:textId="77777777">
      <w:r>
        <w:continuationSeparator/>
      </w:r>
    </w:p>
    <w:p w:rsidR="00AD43E2" w:rsidRDefault="00AD43E2" w14:paraId="2D33CA68" w14:textId="77777777"/>
    <w:p w:rsidR="00AD43E2" w:rsidRDefault="00AD43E2" w14:paraId="36E8D4B1" w14:textId="77777777"/>
  </w:endnote>
  <w:endnote w:type="continuationNotice" w:id="1">
    <w:p w:rsidR="00634394" w:rsidRDefault="00634394" w14:paraId="6F56753D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Pr="0080567E" w:rsidR="00062BCA" w:rsidP="00681862" w:rsidRDefault="00DE7DF9" w14:paraId="799FAD19" w14:textId="79B296D4">
    <w:pPr>
      <w:pStyle w:val="Footer"/>
      <w:shd w:val="clear" w:color="auto" w:fill="4C6A7C"/>
      <w:tabs>
        <w:tab w:val="clear" w:pos="9072"/>
        <w:tab w:val="right" w:pos="9638"/>
      </w:tabs>
      <w:ind w:left="-851" w:right="-285"/>
      <w:rPr>
        <w:color w:val="FFFFFF" w:themeColor="background1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99FAD1F" wp14:editId="799FAD20">
              <wp:simplePos x="0" y="0"/>
              <wp:positionH relativeFrom="margin">
                <wp:posOffset>5295265</wp:posOffset>
              </wp:positionH>
              <wp:positionV relativeFrom="paragraph">
                <wp:posOffset>-268605</wp:posOffset>
              </wp:positionV>
              <wp:extent cx="305435" cy="305435"/>
              <wp:effectExtent l="0" t="0" r="18415" b="37465"/>
              <wp:wrapNone/>
              <wp:docPr id="7" name="Stern mit 5 Zacken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19659224">
                        <a:off x="0" y="0"/>
                        <a:ext cx="305435" cy="305435"/>
                      </a:xfrm>
                      <a:prstGeom prst="star5">
                        <a:avLst/>
                      </a:prstGeom>
                      <a:solidFill>
                        <a:srgbClr val="4C6A7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>
            <v:shape id="Stern mit 5 Zacken 4" style="position:absolute;margin-left:416.95pt;margin-top:-21.15pt;width:24.05pt;height:24.05pt;rotation:-2119845fd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05435,305435" o:spid="_x0000_s1026" fillcolor="#4c6a7c" stroked="f" strokeweight="2pt" path="m,116665r116666,1l152718,r36051,116666l305435,116665r-94386,72103l247102,305434,152718,233330,58333,305434,94386,188768,,11666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" w14:anchorId="59F24D4A">
              <v:path arrowok="t" o:connecttype="custom" o:connectlocs="0,116665;116666,116666;152718,0;188769,116666;305435,116665;211049,188768;247102,305434;152718,233330;58333,305434;94386,188768;0,116665" o:connectangles="0,0,0,0,0,0,0,0,0,0,0"/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99FAD21" wp14:editId="799FAD22">
              <wp:simplePos x="0" y="0"/>
              <wp:positionH relativeFrom="rightMargin">
                <wp:posOffset>-111125</wp:posOffset>
              </wp:positionH>
              <wp:positionV relativeFrom="paragraph">
                <wp:posOffset>-584200</wp:posOffset>
              </wp:positionV>
              <wp:extent cx="236220" cy="236220"/>
              <wp:effectExtent l="19050" t="0" r="11430" b="11430"/>
              <wp:wrapNone/>
              <wp:docPr id="6" name="Stern mit 5 Zack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21145587">
                        <a:off x="0" y="0"/>
                        <a:ext cx="236220" cy="236220"/>
                      </a:xfrm>
                      <a:prstGeom prst="star5">
                        <a:avLst/>
                      </a:prstGeom>
                      <a:solidFill>
                        <a:srgbClr val="F56F6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>
            <v:shape id="Stern mit 5 Zacken 2" style="position:absolute;margin-left:-8.75pt;margin-top:-46pt;width:18.6pt;height:18.6pt;rotation:-496340fd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coordsize="236220,236220" o:spid="_x0000_s1026" fillcolor="#f56f61" stroked="f" strokeweight="2pt" path="m,90228r90229,l118110,r27881,90228l236220,90228r-72997,55763l191106,236219,118110,180455,45114,236219,72997,145991,,9022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" w14:anchorId="2D38EEA0">
              <v:path arrowok="t" o:connecttype="custom" o:connectlocs="0,90228;90229,90228;118110,0;145991,90228;236220,90228;163223,145991;191106,236219;118110,180455;45114,236219;72997,145991;0,90228" o:connectangles="0,0,0,0,0,0,0,0,0,0,0"/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99FAD23" wp14:editId="799FAD24">
              <wp:simplePos x="0" y="0"/>
              <wp:positionH relativeFrom="margin">
                <wp:posOffset>5695950</wp:posOffset>
              </wp:positionH>
              <wp:positionV relativeFrom="paragraph">
                <wp:posOffset>-424180</wp:posOffset>
              </wp:positionV>
              <wp:extent cx="445770" cy="445770"/>
              <wp:effectExtent l="0" t="0" r="11430" b="49530"/>
              <wp:wrapNone/>
              <wp:docPr id="5" name="Stern mit 5 Zacken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1584710">
                        <a:off x="0" y="0"/>
                        <a:ext cx="445770" cy="445770"/>
                      </a:xfrm>
                      <a:prstGeom prst="star5">
                        <a:avLst/>
                      </a:prstGeom>
                      <a:solidFill>
                        <a:srgbClr val="F56F6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>
            <v:shape id="Stern mit 5 Zacken 3" style="position:absolute;margin-left:448.5pt;margin-top:-33.4pt;width:35.1pt;height:35.1pt;rotation:1730926fd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45770,445770" o:spid="_x0000_s1026" fillcolor="#f56f61" stroked="f" strokeweight="2pt" path="m,170269r170270,1l222885,r52615,170270l445770,170269,308018,275500r52617,170269l222885,340536,85135,445769,137752,275500,,170269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" w14:anchorId="1E4DCBA2">
              <v:path arrowok="t" o:connecttype="custom" o:connectlocs="0,170269;170270,170270;222885,0;275500,170270;445770,170269;308018,275500;360635,445769;222885,340536;85135,445769;137752,275500;0,170269" o:connectangles="0,0,0,0,0,0,0,0,0,0,0"/>
              <w10:wrap anchorx="margin"/>
            </v:shape>
          </w:pict>
        </mc:Fallback>
      </mc:AlternateContent>
    </w:r>
    <w:r w:rsidR="00062BCA">
      <w:rPr>
        <w:color w:val="FFFFFF" w:themeColor="background1"/>
        <w:sz w:val="18"/>
      </w:rPr>
      <w:t xml:space="preserve">Verein Bewegungskultur, </w:t>
    </w:r>
    <w:r w:rsidR="00E7794E">
      <w:rPr>
        <w:color w:val="FFFFFF" w:themeColor="background1"/>
        <w:sz w:val="18"/>
      </w:rPr>
      <w:t>8000 Zürich</w:t>
    </w:r>
    <w:r w:rsidRPr="00C42580" w:rsidR="00062BCA">
      <w:rPr>
        <w:color w:val="FFFFFF" w:themeColor="background1"/>
        <w:sz w:val="18"/>
      </w:rPr>
      <w:tab/>
    </w:r>
    <w:r w:rsidRPr="00C42580" w:rsidR="00062BCA">
      <w:rPr>
        <w:color w:val="FFFFFF" w:themeColor="background1"/>
        <w:sz w:val="18"/>
      </w:rPr>
      <w:tab/>
    </w:r>
    <w:sdt>
      <w:sdtPr>
        <w:rPr>
          <w:color w:val="FFFFFF" w:themeColor="background1"/>
          <w:sz w:val="18"/>
        </w:rPr>
        <w:id w:val="-964735680"/>
        <w:docPartObj>
          <w:docPartGallery w:val="Page Numbers (Bottom of Page)"/>
          <w:docPartUnique/>
        </w:docPartObj>
      </w:sdtPr>
      <w:sdtContent>
        <w:r w:rsidRPr="0080567E" w:rsidR="00062BCA">
          <w:rPr>
            <w:color w:val="FFFFFF" w:themeColor="background1"/>
            <w:sz w:val="18"/>
          </w:rPr>
          <w:fldChar w:fldCharType="begin"/>
        </w:r>
        <w:r w:rsidRPr="0080567E" w:rsidR="00062BCA">
          <w:rPr>
            <w:color w:val="FFFFFF" w:themeColor="background1"/>
            <w:sz w:val="18"/>
          </w:rPr>
          <w:instrText>PAGE   \* MERGEFORMAT</w:instrText>
        </w:r>
        <w:r w:rsidRPr="0080567E" w:rsidR="00062BCA">
          <w:rPr>
            <w:color w:val="FFFFFF" w:themeColor="background1"/>
            <w:sz w:val="18"/>
          </w:rPr>
          <w:fldChar w:fldCharType="separate"/>
        </w:r>
        <w:r w:rsidRPr="00F64F10" w:rsidR="00F64F10">
          <w:rPr>
            <w:noProof/>
            <w:color w:val="FFFFFF" w:themeColor="background1"/>
            <w:sz w:val="18"/>
            <w:lang w:val="de-DE"/>
          </w:rPr>
          <w:t>1</w:t>
        </w:r>
        <w:r w:rsidRPr="0080567E" w:rsidR="00062BCA">
          <w:rPr>
            <w:color w:val="FFFFFF" w:themeColor="background1"/>
            <w:sz w:val="18"/>
          </w:rPr>
          <w:fldChar w:fldCharType="end"/>
        </w:r>
      </w:sdtContent>
    </w:sdt>
  </w:p>
  <w:p w:rsidR="00062BCA" w:rsidP="00062BCA" w:rsidRDefault="00062BCA" w14:paraId="799FAD1A" w14:textId="77777777">
    <w:pPr>
      <w:pStyle w:val="Header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D43E2" w:rsidRDefault="00AD43E2" w14:paraId="67B6FEA7" w14:textId="77777777">
      <w:r>
        <w:separator/>
      </w:r>
    </w:p>
    <w:p w:rsidR="00AD43E2" w:rsidRDefault="00AD43E2" w14:paraId="72543A96" w14:textId="77777777"/>
    <w:p w:rsidR="00AD43E2" w:rsidRDefault="00AD43E2" w14:paraId="2458783E" w14:textId="77777777"/>
  </w:footnote>
  <w:footnote w:type="continuationSeparator" w:id="0">
    <w:p w:rsidR="00AD43E2" w:rsidRDefault="00AD43E2" w14:paraId="18F7423A" w14:textId="77777777">
      <w:r>
        <w:continuationSeparator/>
      </w:r>
    </w:p>
    <w:p w:rsidR="00AD43E2" w:rsidRDefault="00AD43E2" w14:paraId="60B457A7" w14:textId="77777777"/>
    <w:p w:rsidR="00AD43E2" w:rsidRDefault="00AD43E2" w14:paraId="01937E6F" w14:textId="77777777"/>
  </w:footnote>
  <w:footnote w:type="continuationNotice" w:id="1">
    <w:p w:rsidR="00634394" w:rsidRDefault="00634394" w14:paraId="6AFFA6DE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ED2A4C" w:rsidR="00AD43E2" w:rsidP="0007567B" w:rsidRDefault="00AD43E2" w14:paraId="799FAD14" w14:textId="77777777">
    <w:pPr>
      <w:pStyle w:val="StadtZrichAdresse"/>
      <w:framePr w:w="3062" w:h="3005" w:wrap="around" w:x="8279" w:hRule="exact"/>
    </w:pPr>
  </w:p>
  <w:p w:rsidRPr="00472210" w:rsidR="00AD43E2" w:rsidP="00D31E0C" w:rsidRDefault="00AD43E2" w14:paraId="799FAD15" w14:textId="77777777">
    <w:pPr>
      <w:pStyle w:val="Header"/>
      <w:tabs>
        <w:tab w:val="left" w:pos="6680"/>
      </w:tabs>
      <w:ind w:left="-284"/>
    </w:pPr>
  </w:p>
  <w:p w:rsidRPr="00472210" w:rsidR="00AD43E2" w:rsidP="0007567B" w:rsidRDefault="00AD43E2" w14:paraId="799FAD1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062BCA" w:rsidRDefault="00DE7DF9" w14:paraId="799FAD17" w14:textId="77777777">
    <w:pPr>
      <w:pStyle w:val="Header"/>
    </w:pPr>
    <w:r>
      <w:rPr>
        <w:rFonts w:ascii="Verdana" w:hAnsi="Verdana"/>
        <w:noProof/>
      </w:rPr>
      <w:drawing>
        <wp:anchor distT="0" distB="0" distL="114300" distR="114300" simplePos="0" relativeHeight="251658240" behindDoc="1" locked="0" layoutInCell="1" allowOverlap="1" wp14:anchorId="799FAD1B" wp14:editId="799FAD1C">
          <wp:simplePos x="0" y="0"/>
          <wp:positionH relativeFrom="column">
            <wp:posOffset>4753610</wp:posOffset>
          </wp:positionH>
          <wp:positionV relativeFrom="paragraph">
            <wp:posOffset>-183515</wp:posOffset>
          </wp:positionV>
          <wp:extent cx="917575" cy="775335"/>
          <wp:effectExtent l="0" t="0" r="0" b="0"/>
          <wp:wrapTight wrapText="bothSides">
            <wp:wrapPolygon edited="0">
              <wp:start x="0" y="0"/>
              <wp:lineTo x="0" y="21229"/>
              <wp:lineTo x="21077" y="21229"/>
              <wp:lineTo x="21077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DA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7575" cy="775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2BCA">
      <w:rPr>
        <w:rFonts w:ascii="Verdana" w:hAnsi="Verdana"/>
        <w:noProof/>
      </w:rPr>
      <w:drawing>
        <wp:anchor distT="0" distB="0" distL="114300" distR="114300" simplePos="0" relativeHeight="251658241" behindDoc="0" locked="0" layoutInCell="1" allowOverlap="1" wp14:anchorId="799FAD1D" wp14:editId="799FAD1E">
          <wp:simplePos x="0" y="0"/>
          <wp:positionH relativeFrom="column">
            <wp:posOffset>-609600</wp:posOffset>
          </wp:positionH>
          <wp:positionV relativeFrom="paragraph">
            <wp:posOffset>8890</wp:posOffset>
          </wp:positionV>
          <wp:extent cx="1803400" cy="474345"/>
          <wp:effectExtent l="0" t="0" r="0" b="0"/>
          <wp:wrapSquare wrapText="bothSides"/>
          <wp:docPr id="78" name="Bild 78" descr="vbk_Logo_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8" descr="vbk_Logo_2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474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62BCA" w:rsidRDefault="00062BCA" w14:paraId="799FAD1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91876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88"/>
    <w:multiLevelType w:val="singleLevel"/>
    <w:tmpl w:val="869A6A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0025DAA"/>
    <w:multiLevelType w:val="hybridMultilevel"/>
    <w:tmpl w:val="5A167230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4C0327C"/>
    <w:multiLevelType w:val="hybridMultilevel"/>
    <w:tmpl w:val="0B72930C"/>
    <w:lvl w:ilvl="0" w:tplc="0407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CD51241"/>
    <w:multiLevelType w:val="multilevel"/>
    <w:tmpl w:val="DC88EA12"/>
    <w:styleLink w:val="StadtZrichAufzhlung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hint="default" w:ascii="Arial" w:hAnsi="Arial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hint="default" w:ascii="Arial" w:hAnsi="Arial"/>
      </w:rPr>
    </w:lvl>
    <w:lvl w:ilvl="2">
      <w:start w:val="1"/>
      <w:numFmt w:val="bullet"/>
      <w:lvlText w:val="–"/>
      <w:lvlJc w:val="left"/>
      <w:pPr>
        <w:tabs>
          <w:tab w:val="num" w:pos="680"/>
        </w:tabs>
        <w:ind w:left="680" w:hanging="226"/>
      </w:pPr>
      <w:rPr>
        <w:rFonts w:hint="default" w:ascii="Arial" w:hAnsi="Arial"/>
      </w:rPr>
    </w:lvl>
    <w:lvl w:ilvl="3">
      <w:start w:val="1"/>
      <w:numFmt w:val="bullet"/>
      <w:lvlText w:val="–"/>
      <w:lvlJc w:val="left"/>
      <w:pPr>
        <w:tabs>
          <w:tab w:val="num" w:pos="907"/>
        </w:tabs>
        <w:ind w:left="907" w:hanging="227"/>
      </w:pPr>
      <w:rPr>
        <w:rFonts w:hint="default" w:ascii="Arial" w:hAnsi="Arial"/>
      </w:rPr>
    </w:lvl>
    <w:lvl w:ilvl="4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hint="default" w:ascii="Arial" w:hAnsi="Arial"/>
      </w:rPr>
    </w:lvl>
    <w:lvl w:ilvl="5">
      <w:start w:val="1"/>
      <w:numFmt w:val="bullet"/>
      <w:lvlText w:val="–"/>
      <w:lvlJc w:val="left"/>
      <w:pPr>
        <w:tabs>
          <w:tab w:val="num" w:pos="1361"/>
        </w:tabs>
        <w:ind w:left="1361" w:hanging="227"/>
      </w:pPr>
      <w:rPr>
        <w:rFonts w:hint="default" w:ascii="Arial" w:hAnsi="Arial"/>
      </w:rPr>
    </w:lvl>
    <w:lvl w:ilvl="6">
      <w:start w:val="1"/>
      <w:numFmt w:val="bullet"/>
      <w:lvlText w:val="–"/>
      <w:lvlJc w:val="left"/>
      <w:pPr>
        <w:tabs>
          <w:tab w:val="num" w:pos="1588"/>
        </w:tabs>
        <w:ind w:left="1588" w:hanging="227"/>
      </w:pPr>
      <w:rPr>
        <w:rFonts w:hint="default" w:ascii="Arial" w:hAnsi="Arial"/>
      </w:rPr>
    </w:lvl>
    <w:lvl w:ilvl="7">
      <w:start w:val="1"/>
      <w:numFmt w:val="bullet"/>
      <w:lvlText w:val="–"/>
      <w:lvlJc w:val="left"/>
      <w:pPr>
        <w:tabs>
          <w:tab w:val="num" w:pos="1814"/>
        </w:tabs>
        <w:ind w:left="1814" w:hanging="226"/>
      </w:pPr>
      <w:rPr>
        <w:rFonts w:hint="default" w:ascii="Arial" w:hAnsi="Arial"/>
      </w:rPr>
    </w:lvl>
    <w:lvl w:ilvl="8">
      <w:start w:val="1"/>
      <w:numFmt w:val="bullet"/>
      <w:lvlText w:val="–"/>
      <w:lvlJc w:val="left"/>
      <w:pPr>
        <w:tabs>
          <w:tab w:val="num" w:pos="2041"/>
        </w:tabs>
        <w:ind w:left="2041" w:hanging="227"/>
      </w:pPr>
      <w:rPr>
        <w:rFonts w:hint="default" w:ascii="Arial" w:hAnsi="Arial"/>
      </w:rPr>
    </w:lvl>
  </w:abstractNum>
  <w:abstractNum w:abstractNumId="8" w15:restartNumberingAfterBreak="0">
    <w:nsid w:val="32F81D72"/>
    <w:multiLevelType w:val="hybridMultilevel"/>
    <w:tmpl w:val="B6A090C6"/>
    <w:lvl w:ilvl="0" w:tplc="04070001">
      <w:start w:val="1"/>
      <w:numFmt w:val="bullet"/>
      <w:lvlText w:val=""/>
      <w:lvlJc w:val="left"/>
      <w:pPr>
        <w:ind w:left="-131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589" w:hanging="360"/>
      </w:pPr>
      <w:rPr>
        <w:rFonts w:hint="default" w:ascii="Courier New" w:hAnsi="Courier New"/>
      </w:rPr>
    </w:lvl>
    <w:lvl w:ilvl="2" w:tplc="04070005" w:tentative="1">
      <w:start w:val="1"/>
      <w:numFmt w:val="bullet"/>
      <w:lvlText w:val=""/>
      <w:lvlJc w:val="left"/>
      <w:pPr>
        <w:ind w:left="1309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029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2749" w:hanging="360"/>
      </w:pPr>
      <w:rPr>
        <w:rFonts w:hint="default" w:ascii="Courier New" w:hAnsi="Courier New"/>
      </w:rPr>
    </w:lvl>
    <w:lvl w:ilvl="5" w:tplc="04070005" w:tentative="1">
      <w:start w:val="1"/>
      <w:numFmt w:val="bullet"/>
      <w:lvlText w:val=""/>
      <w:lvlJc w:val="left"/>
      <w:pPr>
        <w:ind w:left="3469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4189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4909" w:hanging="360"/>
      </w:pPr>
      <w:rPr>
        <w:rFonts w:hint="default" w:ascii="Courier New" w:hAnsi="Courier New"/>
      </w:rPr>
    </w:lvl>
    <w:lvl w:ilvl="8" w:tplc="04070005" w:tentative="1">
      <w:start w:val="1"/>
      <w:numFmt w:val="bullet"/>
      <w:lvlText w:val=""/>
      <w:lvlJc w:val="left"/>
      <w:pPr>
        <w:ind w:left="5629" w:hanging="360"/>
      </w:pPr>
      <w:rPr>
        <w:rFonts w:hint="default" w:ascii="Wingdings" w:hAnsi="Wingdings"/>
      </w:rPr>
    </w:lvl>
  </w:abstractNum>
  <w:abstractNum w:abstractNumId="9" w15:restartNumberingAfterBreak="0">
    <w:nsid w:val="45A63921"/>
    <w:multiLevelType w:val="multilevel"/>
    <w:tmpl w:val="4CDE46E8"/>
    <w:lvl w:ilvl="0">
      <w:start w:val="1"/>
      <w:numFmt w:val="decimal"/>
      <w:pStyle w:val="StadtZrichbersch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tadtZrich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StadtZrichberschrift3"/>
      <w:lvlText w:val="%1.%2.%3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204"/>
        </w:tabs>
        <w:ind w:left="-20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56"/>
        </w:tabs>
        <w:ind w:left="15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16"/>
        </w:tabs>
        <w:ind w:left="51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76"/>
        </w:tabs>
        <w:ind w:left="87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1236"/>
        </w:tabs>
        <w:ind w:left="123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596"/>
        </w:tabs>
        <w:ind w:left="1596" w:hanging="360"/>
      </w:pPr>
      <w:rPr>
        <w:rFonts w:hint="default"/>
      </w:rPr>
    </w:lvl>
  </w:abstractNum>
  <w:abstractNum w:abstractNumId="10" w15:restartNumberingAfterBreak="0">
    <w:nsid w:val="56D16593"/>
    <w:multiLevelType w:val="hybridMultilevel"/>
    <w:tmpl w:val="F7C28142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1065D70"/>
    <w:multiLevelType w:val="multilevel"/>
    <w:tmpl w:val="75720EB2"/>
    <w:styleLink w:val="StadtZrichNummerierung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 w:ascii="Arial" w:hAnsi="Arial"/>
        <w:sz w:val="22"/>
      </w:rPr>
    </w:lvl>
    <w:lvl w:ilvl="1">
      <w:start w:val="1"/>
      <w:numFmt w:val="ordinal"/>
      <w:lvlText w:val="%2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ordinal"/>
      <w:lvlText w:val="%3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ordinal"/>
      <w:lvlText w:val="%4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ordinal"/>
      <w:lvlText w:val="%5"/>
      <w:lvlJc w:val="left"/>
      <w:pPr>
        <w:tabs>
          <w:tab w:val="num" w:pos="1134"/>
        </w:tabs>
        <w:ind w:left="1134" w:hanging="227"/>
      </w:pPr>
      <w:rPr>
        <w:rFonts w:hint="default"/>
      </w:rPr>
    </w:lvl>
    <w:lvl w:ilvl="5">
      <w:start w:val="1"/>
      <w:numFmt w:val="ordinal"/>
      <w:lvlText w:val="%6"/>
      <w:lvlJc w:val="left"/>
      <w:pPr>
        <w:tabs>
          <w:tab w:val="num" w:pos="1361"/>
        </w:tabs>
        <w:ind w:left="1361" w:hanging="227"/>
      </w:pPr>
      <w:rPr>
        <w:rFonts w:hint="default"/>
      </w:rPr>
    </w:lvl>
    <w:lvl w:ilvl="6">
      <w:start w:val="1"/>
      <w:numFmt w:val="ordinal"/>
      <w:lvlText w:val="%7"/>
      <w:lvlJc w:val="left"/>
      <w:pPr>
        <w:tabs>
          <w:tab w:val="num" w:pos="1588"/>
        </w:tabs>
        <w:ind w:left="1588" w:hanging="227"/>
      </w:pPr>
      <w:rPr>
        <w:rFonts w:hint="default"/>
      </w:rPr>
    </w:lvl>
    <w:lvl w:ilvl="7">
      <w:start w:val="1"/>
      <w:numFmt w:val="ordinal"/>
      <w:lvlText w:val="%8"/>
      <w:lvlJc w:val="left"/>
      <w:pPr>
        <w:tabs>
          <w:tab w:val="num" w:pos="1814"/>
        </w:tabs>
        <w:ind w:left="1814" w:hanging="226"/>
      </w:pPr>
      <w:rPr>
        <w:rFonts w:hint="default"/>
      </w:rPr>
    </w:lvl>
    <w:lvl w:ilvl="8">
      <w:start w:val="1"/>
      <w:numFmt w:val="ordinal"/>
      <w:lvlText w:val="%9"/>
      <w:lvlJc w:val="left"/>
      <w:pPr>
        <w:tabs>
          <w:tab w:val="num" w:pos="2041"/>
        </w:tabs>
        <w:ind w:left="2041" w:hanging="227"/>
      </w:pPr>
      <w:rPr>
        <w:rFonts w:hint="default"/>
      </w:rPr>
    </w:lvl>
  </w:abstractNum>
  <w:abstractNum w:abstractNumId="12" w15:restartNumberingAfterBreak="0">
    <w:nsid w:val="620946FE"/>
    <w:multiLevelType w:val="hybridMultilevel"/>
    <w:tmpl w:val="1FC06C1A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48783892">
    <w:abstractNumId w:val="7"/>
  </w:num>
  <w:num w:numId="2" w16cid:durableId="1407144317">
    <w:abstractNumId w:val="11"/>
  </w:num>
  <w:num w:numId="3" w16cid:durableId="1078552687">
    <w:abstractNumId w:val="9"/>
  </w:num>
  <w:num w:numId="4" w16cid:durableId="1089036641">
    <w:abstractNumId w:val="2"/>
  </w:num>
  <w:num w:numId="5" w16cid:durableId="387995367">
    <w:abstractNumId w:val="3"/>
  </w:num>
  <w:num w:numId="6" w16cid:durableId="1853959063">
    <w:abstractNumId w:val="4"/>
  </w:num>
  <w:num w:numId="7" w16cid:durableId="1443720663">
    <w:abstractNumId w:val="0"/>
  </w:num>
  <w:num w:numId="8" w16cid:durableId="1026057056">
    <w:abstractNumId w:val="10"/>
  </w:num>
  <w:num w:numId="9" w16cid:durableId="990327902">
    <w:abstractNumId w:val="5"/>
  </w:num>
  <w:num w:numId="10" w16cid:durableId="682052029">
    <w:abstractNumId w:val="12"/>
  </w:num>
  <w:num w:numId="11" w16cid:durableId="379403244">
    <w:abstractNumId w:val="6"/>
  </w:num>
  <w:num w:numId="12" w16cid:durableId="1227258813">
    <w:abstractNumId w:val="8"/>
  </w:num>
  <w:num w:numId="13" w16cid:durableId="132666288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ocumentProtection w:edit="forms" w:enforcement="0"/>
  <w:defaultTabStop w:val="709"/>
  <w:autoHyphenation/>
  <w:hyphenationZone w:val="425"/>
  <w:doNotHyphenateCaps/>
  <w:noPunctuationKerning/>
  <w:characterSpacingControl w:val="doNotCompress"/>
  <w:hdrShapeDefaults>
    <o:shapedefaults v:ext="edit" spidmax="40961" style="mso-position-horizontal-relative:page;mso-position-vertical-relative:page" fill="f" fillcolor="white" stroke="f">
      <v:fill on="f" color="white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2F2"/>
    <w:rsid w:val="00015481"/>
    <w:rsid w:val="00062BCA"/>
    <w:rsid w:val="0007567B"/>
    <w:rsid w:val="00087E46"/>
    <w:rsid w:val="000932AF"/>
    <w:rsid w:val="000A14E5"/>
    <w:rsid w:val="000A4FDA"/>
    <w:rsid w:val="000C3059"/>
    <w:rsid w:val="000C496A"/>
    <w:rsid w:val="000E2D7A"/>
    <w:rsid w:val="00154947"/>
    <w:rsid w:val="00160CDE"/>
    <w:rsid w:val="00164C8D"/>
    <w:rsid w:val="001658E5"/>
    <w:rsid w:val="001B58E0"/>
    <w:rsid w:val="001C3541"/>
    <w:rsid w:val="001E0A51"/>
    <w:rsid w:val="001F0663"/>
    <w:rsid w:val="001F6E1B"/>
    <w:rsid w:val="00203FC7"/>
    <w:rsid w:val="002352C3"/>
    <w:rsid w:val="00235949"/>
    <w:rsid w:val="00241743"/>
    <w:rsid w:val="0026122E"/>
    <w:rsid w:val="0027139C"/>
    <w:rsid w:val="002826F7"/>
    <w:rsid w:val="00285E18"/>
    <w:rsid w:val="0028618A"/>
    <w:rsid w:val="002B55A5"/>
    <w:rsid w:val="002C6F45"/>
    <w:rsid w:val="002F1000"/>
    <w:rsid w:val="002F18E5"/>
    <w:rsid w:val="00300FA4"/>
    <w:rsid w:val="0030298F"/>
    <w:rsid w:val="003071E4"/>
    <w:rsid w:val="00310B7A"/>
    <w:rsid w:val="0032213B"/>
    <w:rsid w:val="003546E4"/>
    <w:rsid w:val="003554DD"/>
    <w:rsid w:val="003629B9"/>
    <w:rsid w:val="00365A92"/>
    <w:rsid w:val="003862F2"/>
    <w:rsid w:val="00397F2E"/>
    <w:rsid w:val="003D1AB8"/>
    <w:rsid w:val="003F0C12"/>
    <w:rsid w:val="004248AC"/>
    <w:rsid w:val="00455755"/>
    <w:rsid w:val="004624EB"/>
    <w:rsid w:val="004757FA"/>
    <w:rsid w:val="004860AB"/>
    <w:rsid w:val="004A37C0"/>
    <w:rsid w:val="004C53F5"/>
    <w:rsid w:val="00561765"/>
    <w:rsid w:val="00572AB4"/>
    <w:rsid w:val="0058358A"/>
    <w:rsid w:val="00591937"/>
    <w:rsid w:val="005A3353"/>
    <w:rsid w:val="005B1992"/>
    <w:rsid w:val="005C7892"/>
    <w:rsid w:val="005D4862"/>
    <w:rsid w:val="006059C9"/>
    <w:rsid w:val="00606B51"/>
    <w:rsid w:val="00634394"/>
    <w:rsid w:val="00681862"/>
    <w:rsid w:val="00691AC7"/>
    <w:rsid w:val="00693FCD"/>
    <w:rsid w:val="0069402B"/>
    <w:rsid w:val="006945B6"/>
    <w:rsid w:val="006A47C6"/>
    <w:rsid w:val="006B5B59"/>
    <w:rsid w:val="006D7D6C"/>
    <w:rsid w:val="006F6F95"/>
    <w:rsid w:val="00710EF1"/>
    <w:rsid w:val="00730257"/>
    <w:rsid w:val="00743FF4"/>
    <w:rsid w:val="0074657C"/>
    <w:rsid w:val="007533E9"/>
    <w:rsid w:val="00755F83"/>
    <w:rsid w:val="00771D6A"/>
    <w:rsid w:val="007779B7"/>
    <w:rsid w:val="007B3EEC"/>
    <w:rsid w:val="007C05A8"/>
    <w:rsid w:val="007C088A"/>
    <w:rsid w:val="007E161B"/>
    <w:rsid w:val="007E7A3C"/>
    <w:rsid w:val="0083550A"/>
    <w:rsid w:val="00843561"/>
    <w:rsid w:val="008B09C3"/>
    <w:rsid w:val="008C1437"/>
    <w:rsid w:val="008D1D52"/>
    <w:rsid w:val="008D5205"/>
    <w:rsid w:val="00905753"/>
    <w:rsid w:val="009151A2"/>
    <w:rsid w:val="00935FCE"/>
    <w:rsid w:val="00961582"/>
    <w:rsid w:val="00981EE1"/>
    <w:rsid w:val="009B7AC3"/>
    <w:rsid w:val="009F542F"/>
    <w:rsid w:val="00A24DD7"/>
    <w:rsid w:val="00A609E0"/>
    <w:rsid w:val="00AB6997"/>
    <w:rsid w:val="00AC184E"/>
    <w:rsid w:val="00AC1BCF"/>
    <w:rsid w:val="00AC509D"/>
    <w:rsid w:val="00AD3DBB"/>
    <w:rsid w:val="00AD43E2"/>
    <w:rsid w:val="00AE1CE2"/>
    <w:rsid w:val="00AE3111"/>
    <w:rsid w:val="00B23822"/>
    <w:rsid w:val="00B760EA"/>
    <w:rsid w:val="00B7637D"/>
    <w:rsid w:val="00B86F01"/>
    <w:rsid w:val="00BA79AC"/>
    <w:rsid w:val="00BE7E78"/>
    <w:rsid w:val="00C004E9"/>
    <w:rsid w:val="00C040C0"/>
    <w:rsid w:val="00C5235E"/>
    <w:rsid w:val="00C55CCB"/>
    <w:rsid w:val="00C57428"/>
    <w:rsid w:val="00C66A1A"/>
    <w:rsid w:val="00C72F21"/>
    <w:rsid w:val="00C75B6E"/>
    <w:rsid w:val="00CD189A"/>
    <w:rsid w:val="00CE1903"/>
    <w:rsid w:val="00CF7806"/>
    <w:rsid w:val="00D024CB"/>
    <w:rsid w:val="00D31E0C"/>
    <w:rsid w:val="00D50F9F"/>
    <w:rsid w:val="00D761CE"/>
    <w:rsid w:val="00D91CCA"/>
    <w:rsid w:val="00D932DD"/>
    <w:rsid w:val="00DC2ACB"/>
    <w:rsid w:val="00DE0B13"/>
    <w:rsid w:val="00DE7A72"/>
    <w:rsid w:val="00DE7DF9"/>
    <w:rsid w:val="00DF0376"/>
    <w:rsid w:val="00E37213"/>
    <w:rsid w:val="00E65D37"/>
    <w:rsid w:val="00E710FB"/>
    <w:rsid w:val="00E75B49"/>
    <w:rsid w:val="00E7794E"/>
    <w:rsid w:val="00E85C49"/>
    <w:rsid w:val="00E8724B"/>
    <w:rsid w:val="00E951E5"/>
    <w:rsid w:val="00E965DF"/>
    <w:rsid w:val="00EC7590"/>
    <w:rsid w:val="00EE2DAE"/>
    <w:rsid w:val="00EF5AC8"/>
    <w:rsid w:val="00F1256D"/>
    <w:rsid w:val="00F247D0"/>
    <w:rsid w:val="00F262D6"/>
    <w:rsid w:val="00F35200"/>
    <w:rsid w:val="00F42777"/>
    <w:rsid w:val="00F44AFA"/>
    <w:rsid w:val="00F451AC"/>
    <w:rsid w:val="00F6251E"/>
    <w:rsid w:val="00F64F10"/>
    <w:rsid w:val="00F74E81"/>
    <w:rsid w:val="00F76CBC"/>
    <w:rsid w:val="00F856A7"/>
    <w:rsid w:val="00FB33C9"/>
    <w:rsid w:val="00FB6FB1"/>
    <w:rsid w:val="00FC0D68"/>
    <w:rsid w:val="00FC2DCC"/>
    <w:rsid w:val="00FD0D65"/>
    <w:rsid w:val="0CA86261"/>
    <w:rsid w:val="10543F91"/>
    <w:rsid w:val="1718573D"/>
    <w:rsid w:val="1754F3F1"/>
    <w:rsid w:val="1B8E0AEE"/>
    <w:rsid w:val="2CFB4F2F"/>
    <w:rsid w:val="4689D3A7"/>
    <w:rsid w:val="549E4D1B"/>
    <w:rsid w:val="609F62F0"/>
    <w:rsid w:val="66E31AB3"/>
    <w:rsid w:val="6D2593A3"/>
    <w:rsid w:val="78290723"/>
    <w:rsid w:val="7FB38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 style="mso-position-horizontal-relative:page;mso-position-vertical-relative:page" fill="f" fillcolor="white" stroke="f">
      <v:fill on="f" color="white"/>
      <v:stroke on="f"/>
    </o:shapedefaults>
    <o:shapelayout v:ext="edit">
      <o:idmap v:ext="edit" data="1"/>
    </o:shapelayout>
  </w:shapeDefaults>
  <w:decimalSymbol w:val="."/>
  <w:listSeparator w:val=","/>
  <w14:docId w14:val="799FACDD"/>
  <w15:docId w15:val="{B2CE1335-C1EB-4EFE-8674-24E3A0A80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7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 w:semiHidden="1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905753"/>
    <w:pPr>
      <w:spacing w:line="260" w:lineRule="atLeast"/>
    </w:pPr>
    <w:rPr>
      <w:rFonts w:ascii="Arial" w:hAnsi="Arial"/>
      <w:sz w:val="22"/>
      <w:szCs w:val="24"/>
      <w:lang w:val="de-CH" w:eastAsia="de-CH"/>
    </w:rPr>
  </w:style>
  <w:style w:type="paragraph" w:styleId="Heading1">
    <w:name w:val="heading 1"/>
    <w:basedOn w:val="Normal"/>
    <w:next w:val="Normal"/>
    <w:qFormat/>
    <w:rsid w:val="009E264F"/>
    <w:pPr>
      <w:keepNext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8F2508"/>
    <w:pPr>
      <w:keepNext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8F2508"/>
    <w:pPr>
      <w:keepNext/>
      <w:outlineLvl w:val="2"/>
    </w:pPr>
    <w:rPr>
      <w:rFonts w:cs="Arial"/>
      <w:b/>
      <w:bCs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83D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E599B"/>
    <w:pPr>
      <w:ind w:left="-703"/>
    </w:pPr>
  </w:style>
  <w:style w:type="paragraph" w:styleId="DocumentMap">
    <w:name w:val="Document Map"/>
    <w:basedOn w:val="Normal"/>
    <w:semiHidden/>
    <w:rsid w:val="00B92905"/>
    <w:pPr>
      <w:shd w:val="clear" w:color="auto" w:fill="000080"/>
    </w:pPr>
    <w:rPr>
      <w:rFonts w:ascii="Tahoma" w:hAnsi="Tahoma" w:cs="Tahoma"/>
    </w:rPr>
  </w:style>
  <w:style w:type="paragraph" w:styleId="StadtZrichVerweis" w:customStyle="1">
    <w:name w:val="Stadt Zürich Verweis"/>
    <w:basedOn w:val="Normal"/>
    <w:rsid w:val="00874C35"/>
    <w:pPr>
      <w:framePr w:w="9072" w:h="1361" w:wrap="around" w:hAnchor="page" w:vAnchor="page" w:x="1702" w:y="14913" w:hRule="exact"/>
    </w:pPr>
    <w:rPr>
      <w:sz w:val="17"/>
    </w:rPr>
  </w:style>
  <w:style w:type="paragraph" w:styleId="StadtZrichAdresse" w:customStyle="1">
    <w:name w:val="Stadt Zürich Adresse"/>
    <w:basedOn w:val="Normal"/>
    <w:rsid w:val="00A51836"/>
    <w:pPr>
      <w:framePr w:w="1967" w:h="1622" w:wrap="around" w:hAnchor="page" w:vAnchor="page" w:x="8251" w:y="540"/>
      <w:spacing w:line="200" w:lineRule="atLeast"/>
    </w:pPr>
    <w:rPr>
      <w:rFonts w:cs="Arial"/>
      <w:sz w:val="17"/>
      <w:szCs w:val="17"/>
    </w:rPr>
  </w:style>
  <w:style w:type="paragraph" w:styleId="StadtZrichEmpfnger" w:customStyle="1">
    <w:name w:val="Stadt Zürich Empfänger"/>
    <w:basedOn w:val="Normal"/>
    <w:rsid w:val="00AD2848"/>
    <w:pPr>
      <w:framePr w:w="6010" w:h="1588" w:hSpace="142" w:wrap="around" w:hAnchor="page" w:vAnchor="page" w:x="1702" w:y="2836" w:hRule="exact"/>
      <w:shd w:val="clear" w:color="auto" w:fill="FFFFFF"/>
    </w:pPr>
  </w:style>
  <w:style w:type="paragraph" w:styleId="StadtZrichDatum" w:customStyle="1">
    <w:name w:val="Stadt Zürich Datum"/>
    <w:basedOn w:val="Normal"/>
    <w:rsid w:val="008E0A30"/>
    <w:pPr>
      <w:framePr w:w="4440" w:h="363" w:wrap="around" w:hAnchor="page" w:vAnchor="page" w:x="1702" w:y="4821" w:hRule="exact"/>
    </w:pPr>
  </w:style>
  <w:style w:type="paragraph" w:styleId="StadtZrichBetreff" w:customStyle="1">
    <w:name w:val="Stadt Zürich Betreff"/>
    <w:basedOn w:val="Normal"/>
    <w:rsid w:val="00ED2A4C"/>
    <w:rPr>
      <w:rFonts w:cs="Arial"/>
      <w:b/>
      <w:szCs w:val="22"/>
    </w:rPr>
  </w:style>
  <w:style w:type="numbering" w:styleId="StadtZrichNummerierung" w:customStyle="1">
    <w:name w:val="Stadt Zürich Nummerierung"/>
    <w:basedOn w:val="NoList"/>
    <w:rsid w:val="00D07A88"/>
    <w:pPr>
      <w:numPr>
        <w:numId w:val="2"/>
      </w:numPr>
    </w:pPr>
  </w:style>
  <w:style w:type="paragraph" w:styleId="Footer">
    <w:name w:val="footer"/>
    <w:basedOn w:val="Normal"/>
    <w:link w:val="FooterChar"/>
    <w:uiPriority w:val="99"/>
    <w:rsid w:val="00FE599B"/>
    <w:pPr>
      <w:tabs>
        <w:tab w:val="center" w:pos="4536"/>
        <w:tab w:val="right" w:pos="9072"/>
      </w:tabs>
    </w:pPr>
  </w:style>
  <w:style w:type="numbering" w:styleId="StadtZrichAufzhlung" w:customStyle="1">
    <w:name w:val="Stadt Zürich Aufzählung"/>
    <w:basedOn w:val="NoList"/>
    <w:rsid w:val="0028696C"/>
    <w:pPr>
      <w:numPr>
        <w:numId w:val="1"/>
      </w:numPr>
    </w:pPr>
  </w:style>
  <w:style w:type="paragraph" w:styleId="StadtZrichberschrift1" w:customStyle="1">
    <w:name w:val="Stadt Zürich Überschrift 1"/>
    <w:basedOn w:val="Heading1"/>
    <w:next w:val="Normal"/>
    <w:rsid w:val="008F2508"/>
    <w:pPr>
      <w:numPr>
        <w:numId w:val="3"/>
      </w:numPr>
    </w:pPr>
  </w:style>
  <w:style w:type="paragraph" w:styleId="StadtZrichberschrift2" w:customStyle="1">
    <w:name w:val="Stadt Zürich Überschrift 2"/>
    <w:basedOn w:val="Heading2"/>
    <w:next w:val="Normal"/>
    <w:rsid w:val="008F2508"/>
    <w:pPr>
      <w:numPr>
        <w:ilvl w:val="1"/>
        <w:numId w:val="3"/>
      </w:numPr>
    </w:pPr>
  </w:style>
  <w:style w:type="paragraph" w:styleId="StadtZrichberschrift3" w:customStyle="1">
    <w:name w:val="Stadt Zürich Überschrift 3"/>
    <w:basedOn w:val="Heading3"/>
    <w:next w:val="Normal"/>
    <w:rsid w:val="008F2508"/>
    <w:pPr>
      <w:numPr>
        <w:ilvl w:val="2"/>
        <w:numId w:val="3"/>
      </w:numPr>
    </w:pPr>
  </w:style>
  <w:style w:type="character" w:styleId="Hyperlink">
    <w:name w:val="Hyperlink"/>
    <w:uiPriority w:val="7"/>
    <w:unhideWhenUsed/>
    <w:rsid w:val="003F48DE"/>
    <w:rPr>
      <w:color w:val="0000BF"/>
      <w:u w:val="single"/>
    </w:rPr>
  </w:style>
  <w:style w:type="character" w:styleId="FollowedHyperlink">
    <w:name w:val="FollowedHyperlink"/>
    <w:rsid w:val="00606B51"/>
    <w:rPr>
      <w:color w:val="800080"/>
      <w:u w:val="single"/>
    </w:rPr>
  </w:style>
  <w:style w:type="character" w:styleId="HeaderChar" w:customStyle="1">
    <w:name w:val="Header Char"/>
    <w:link w:val="Header"/>
    <w:uiPriority w:val="99"/>
    <w:rsid w:val="0032213B"/>
    <w:rPr>
      <w:rFonts w:ascii="Arial" w:hAnsi="Arial"/>
      <w:sz w:val="22"/>
      <w:szCs w:val="24"/>
      <w:lang w:val="de-CH" w:eastAsia="de-CH"/>
    </w:rPr>
  </w:style>
  <w:style w:type="paragraph" w:styleId="ListParagraph">
    <w:name w:val="List Paragraph"/>
    <w:basedOn w:val="Normal"/>
    <w:uiPriority w:val="72"/>
    <w:rsid w:val="00D024CB"/>
    <w:pPr>
      <w:ind w:left="720"/>
      <w:contextualSpacing/>
    </w:pPr>
  </w:style>
  <w:style w:type="table" w:styleId="TableGrid">
    <w:name w:val="Table Grid"/>
    <w:basedOn w:val="TableNormal"/>
    <w:rsid w:val="00397F2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noteText">
    <w:name w:val="footnote text"/>
    <w:basedOn w:val="Normal"/>
    <w:link w:val="FootnoteTextChar"/>
    <w:rsid w:val="006A47C6"/>
    <w:pPr>
      <w:spacing w:line="240" w:lineRule="auto"/>
    </w:pPr>
    <w:rPr>
      <w:sz w:val="24"/>
    </w:rPr>
  </w:style>
  <w:style w:type="character" w:styleId="FootnoteTextChar" w:customStyle="1">
    <w:name w:val="Footnote Text Char"/>
    <w:basedOn w:val="DefaultParagraphFont"/>
    <w:link w:val="FootnoteText"/>
    <w:rsid w:val="006A47C6"/>
    <w:rPr>
      <w:rFonts w:ascii="Arial" w:hAnsi="Arial"/>
      <w:sz w:val="24"/>
      <w:szCs w:val="24"/>
      <w:lang w:val="de-CH" w:eastAsia="de-CH"/>
    </w:rPr>
  </w:style>
  <w:style w:type="character" w:styleId="FootnoteReference">
    <w:name w:val="footnote reference"/>
    <w:basedOn w:val="DefaultParagraphFont"/>
    <w:rsid w:val="006A47C6"/>
    <w:rPr>
      <w:vertAlign w:val="superscript"/>
    </w:rPr>
  </w:style>
  <w:style w:type="paragraph" w:styleId="ListNumber">
    <w:name w:val="List Number"/>
    <w:basedOn w:val="Normal"/>
    <w:uiPriority w:val="99"/>
    <w:unhideWhenUsed/>
    <w:qFormat/>
    <w:rsid w:val="00062BCA"/>
    <w:pPr>
      <w:numPr>
        <w:numId w:val="13"/>
      </w:numPr>
      <w:contextualSpacing/>
    </w:pPr>
    <w:rPr>
      <w:rFonts w:eastAsiaTheme="minorHAnsi" w:cstheme="minorBidi"/>
      <w:szCs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2BCA"/>
    <w:pPr>
      <w:numPr>
        <w:ilvl w:val="1"/>
      </w:numPr>
      <w:spacing w:line="360" w:lineRule="atLeast"/>
    </w:pPr>
    <w:rPr>
      <w:rFonts w:eastAsiaTheme="majorEastAsia" w:cstheme="majorBidi"/>
      <w:iCs/>
      <w:spacing w:val="15"/>
      <w:sz w:val="32"/>
      <w:lang w:eastAsia="en-US"/>
    </w:rPr>
  </w:style>
  <w:style w:type="character" w:styleId="SubtitleChar" w:customStyle="1">
    <w:name w:val="Subtitle Char"/>
    <w:basedOn w:val="DefaultParagraphFont"/>
    <w:link w:val="Subtitle"/>
    <w:uiPriority w:val="11"/>
    <w:rsid w:val="00062BCA"/>
    <w:rPr>
      <w:rFonts w:ascii="Arial" w:hAnsi="Arial" w:eastAsiaTheme="majorEastAsia" w:cstheme="majorBidi"/>
      <w:iCs/>
      <w:spacing w:val="15"/>
      <w:sz w:val="32"/>
      <w:szCs w:val="24"/>
      <w:lang w:val="de-CH" w:eastAsia="en-US"/>
    </w:rPr>
  </w:style>
  <w:style w:type="character" w:styleId="FooterChar" w:customStyle="1">
    <w:name w:val="Footer Char"/>
    <w:basedOn w:val="DefaultParagraphFont"/>
    <w:link w:val="Footer"/>
    <w:uiPriority w:val="99"/>
    <w:rsid w:val="00062BCA"/>
    <w:rPr>
      <w:rFonts w:ascii="Arial" w:hAnsi="Arial"/>
      <w:sz w:val="22"/>
      <w:szCs w:val="24"/>
      <w:lang w:val="de-CH" w:eastAsia="de-CH"/>
    </w:rPr>
  </w:style>
  <w:style w:type="character" w:styleId="UnresolvedMention">
    <w:name w:val="Unresolved Mention"/>
    <w:basedOn w:val="DefaultParagraphFont"/>
    <w:uiPriority w:val="99"/>
    <w:semiHidden/>
    <w:unhideWhenUsed/>
    <w:rsid w:val="00E779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Relationship Type="http://schemas.openxmlformats.org/officeDocument/2006/relationships/hyperlink" Target="https://wetransfer.com/" TargetMode="External" Id="R0bd1e5419bec47a6" /><Relationship Type="http://schemas.openxmlformats.org/officeDocument/2006/relationships/hyperlink" Target="mailto:fabienne@z&#252;ridanceaward.ch" TargetMode="External" Id="Ra5db48e647bc4b40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0ada06-2fb6-46b9-a1d1-8c55679f1c0d" xsi:nil="true"/>
    <lcf76f155ced4ddcb4097134ff3c332f xmlns="e7c75b84-8f7b-4d94-ba7f-10f4ad0edb0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DA0843C6BE964AA9DE79B448F40628" ma:contentTypeVersion="15" ma:contentTypeDescription="Create a new document." ma:contentTypeScope="" ma:versionID="b28a6ee3a0e4285be97c9df223536403">
  <xsd:schema xmlns:xsd="http://www.w3.org/2001/XMLSchema" xmlns:xs="http://www.w3.org/2001/XMLSchema" xmlns:p="http://schemas.microsoft.com/office/2006/metadata/properties" xmlns:ns2="e7c75b84-8f7b-4d94-ba7f-10f4ad0edb00" xmlns:ns3="190ada06-2fb6-46b9-a1d1-8c55679f1c0d" targetNamespace="http://schemas.microsoft.com/office/2006/metadata/properties" ma:root="true" ma:fieldsID="6dc4f5c28e4cbde287d0616a9bb07c12" ns2:_="" ns3:_="">
    <xsd:import namespace="e7c75b84-8f7b-4d94-ba7f-10f4ad0edb00"/>
    <xsd:import namespace="190ada06-2fb6-46b9-a1d1-8c55679f1c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5b84-8f7b-4d94-ba7f-10f4ad0ed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39f2269-781a-4685-93c2-e7c2f58a0f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ada06-2fb6-46b9-a1d1-8c55679f1c0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5aa44a0-6396-40aa-a446-6f3e5a40b4b6}" ma:internalName="TaxCatchAll" ma:showField="CatchAllData" ma:web="190ada06-2fb6-46b9-a1d1-8c55679f1c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0AABA7-CDDD-4108-8BA8-94540C6698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F79AC3-0BCE-42CF-88F4-2EDB4DBEEE8E}">
  <ds:schemaRefs>
    <ds:schemaRef ds:uri="http://schemas.microsoft.com/office/2006/metadata/properties"/>
    <ds:schemaRef ds:uri="http://schemas.microsoft.com/office/infopath/2007/PartnerControls"/>
    <ds:schemaRef ds:uri="190ada06-2fb6-46b9-a1d1-8c55679f1c0d"/>
    <ds:schemaRef ds:uri="e7c75b84-8f7b-4d94-ba7f-10f4ad0edb00"/>
  </ds:schemaRefs>
</ds:datastoreItem>
</file>

<file path=customXml/itemProps3.xml><?xml version="1.0" encoding="utf-8"?>
<ds:datastoreItem xmlns:ds="http://schemas.openxmlformats.org/officeDocument/2006/customXml" ds:itemID="{619766D3-42ED-4D42-BF4E-93FAF626FE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A4ACF6-A732-4EDF-8B49-A49DB02F9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75b84-8f7b-4d94-ba7f-10f4ad0edb00"/>
    <ds:schemaRef ds:uri="190ada06-2fb6-46b9-a1d1-8c55679f1c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Stadt Zürich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Brief</dc:title>
  <dc:subject/>
  <dc:creator>Cécile Kramer</dc:creator>
  <keywords/>
  <lastModifiedBy>cecile</lastModifiedBy>
  <revision>10</revision>
  <lastPrinted>2015-01-12T11:44:00.0000000Z</lastPrinted>
  <dcterms:created xsi:type="dcterms:W3CDTF">2024-01-24T14:56:00.0000000Z</dcterms:created>
  <dcterms:modified xsi:type="dcterms:W3CDTF">2025-01-13T06:19:42.4236938Z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0x010100DEDA0843C6BE964AA9DE79B448F40628</vt:lpwstr>
  </property>
  <property fmtid="{D5CDD505-2E9C-101B-9397-08002B2CF9AE}" pid="3" name="MediaServiceImageTags">
    <vt:lpwstr/>
  </property>
</Properties>
</file>